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76E48" w14:textId="77777777" w:rsidR="00C27A53" w:rsidRPr="00CA2D4B" w:rsidRDefault="00C27A53" w:rsidP="00C27A53">
      <w:pPr>
        <w:jc w:val="center"/>
        <w:rPr>
          <w:b/>
          <w:bCs/>
        </w:rPr>
      </w:pPr>
      <w:bookmarkStart w:id="0" w:name="AppE"/>
      <w:bookmarkEnd w:id="0"/>
      <w:r w:rsidRPr="00CA2D4B">
        <w:rPr>
          <w:b/>
          <w:bCs/>
        </w:rPr>
        <w:t>IN THE UNITED STATES DISTRICT COURT</w:t>
      </w:r>
    </w:p>
    <w:p w14:paraId="306EA2C3" w14:textId="77777777" w:rsidR="00C27A53" w:rsidRPr="00CA2D4B" w:rsidRDefault="00C27A53" w:rsidP="00C27A53">
      <w:pPr>
        <w:jc w:val="center"/>
        <w:rPr>
          <w:b/>
          <w:bCs/>
        </w:rPr>
      </w:pPr>
      <w:r w:rsidRPr="00CA2D4B">
        <w:rPr>
          <w:b/>
          <w:bCs/>
        </w:rPr>
        <w:t>FOR THE DISTRICT OF COLORADO</w:t>
      </w:r>
    </w:p>
    <w:p w14:paraId="1F66EE2E" w14:textId="77777777" w:rsidR="00C27A53" w:rsidRPr="00CA2D4B" w:rsidRDefault="00C27A53" w:rsidP="00C27A53"/>
    <w:p w14:paraId="4ACC1E4C" w14:textId="77777777" w:rsidR="00C27A53" w:rsidRPr="00CA2D4B" w:rsidRDefault="00C27A53" w:rsidP="00C27A53">
      <w:r w:rsidRPr="00CA2D4B">
        <w:t>Civil Action No</w:t>
      </w:r>
      <w:r w:rsidR="004B5C46" w:rsidRPr="00CA2D4B">
        <w:t>. ______________________</w:t>
      </w:r>
      <w:r w:rsidR="009A3B76" w:rsidRPr="00CA2D4B">
        <w:t xml:space="preserve">                                  </w:t>
      </w:r>
    </w:p>
    <w:p w14:paraId="13B31D4F" w14:textId="77777777" w:rsidR="00C27A53" w:rsidRPr="00CA2D4B" w:rsidRDefault="00C27A53" w:rsidP="00C27A53"/>
    <w:p w14:paraId="6DE65E21" w14:textId="633EB7FB" w:rsidR="00C27A53" w:rsidRPr="00CA2D4B" w:rsidRDefault="00637433" w:rsidP="00824A1D">
      <w:r w:rsidRPr="00CA2D4B">
        <w:t>XOXOXO,</w:t>
      </w:r>
    </w:p>
    <w:p w14:paraId="39B61438" w14:textId="77777777" w:rsidR="00C27A53" w:rsidRPr="00CA2D4B" w:rsidRDefault="00C27A53" w:rsidP="00C27A53"/>
    <w:p w14:paraId="1932887B" w14:textId="77777777" w:rsidR="00C27A53" w:rsidRPr="00CA2D4B" w:rsidRDefault="00C27A53" w:rsidP="00C27A53">
      <w:r w:rsidRPr="00CA2D4B">
        <w:tab/>
        <w:t>Plaintiff</w:t>
      </w:r>
      <w:r w:rsidR="00824A1D" w:rsidRPr="00CA2D4B">
        <w:t>(s)</w:t>
      </w:r>
      <w:r w:rsidRPr="00CA2D4B">
        <w:t>,</w:t>
      </w:r>
    </w:p>
    <w:p w14:paraId="42AA8BE2" w14:textId="77777777" w:rsidR="00C27A53" w:rsidRPr="00CA2D4B" w:rsidRDefault="00C27A53" w:rsidP="00C27A53"/>
    <w:p w14:paraId="23C53598" w14:textId="77777777" w:rsidR="00C27A53" w:rsidRPr="00CA2D4B" w:rsidRDefault="00C27A53" w:rsidP="00C27A53">
      <w:r w:rsidRPr="00CA2D4B">
        <w:t>v.</w:t>
      </w:r>
    </w:p>
    <w:p w14:paraId="5FA5CF8D" w14:textId="77777777" w:rsidR="00C27A53" w:rsidRPr="00CA2D4B" w:rsidRDefault="00C27A53" w:rsidP="00C27A53"/>
    <w:p w14:paraId="77182B10" w14:textId="77777777" w:rsidR="00824A1D" w:rsidRPr="00CA2D4B" w:rsidRDefault="00824A1D" w:rsidP="00824A1D">
      <w:r w:rsidRPr="00CA2D4B">
        <w:t>XOXOXO,</w:t>
      </w:r>
    </w:p>
    <w:p w14:paraId="763C8091" w14:textId="77777777" w:rsidR="00C27A53" w:rsidRPr="00CA2D4B" w:rsidRDefault="00C27A53" w:rsidP="00C27A53"/>
    <w:p w14:paraId="0A1D3CFB" w14:textId="77777777" w:rsidR="00C27A53" w:rsidRPr="00CA2D4B" w:rsidRDefault="00C27A53" w:rsidP="00C27A53">
      <w:r w:rsidRPr="00CA2D4B">
        <w:tab/>
        <w:t>Defendant</w:t>
      </w:r>
      <w:r w:rsidR="00824A1D" w:rsidRPr="00CA2D4B">
        <w:t>(s)</w:t>
      </w:r>
      <w:r w:rsidRPr="00CA2D4B">
        <w:t>.</w:t>
      </w:r>
    </w:p>
    <w:p w14:paraId="1EB917DE" w14:textId="77777777" w:rsidR="00C27A53" w:rsidRPr="00CA2D4B" w:rsidRDefault="00C27A53" w:rsidP="00C27A53"/>
    <w:p w14:paraId="3DD55958" w14:textId="77777777" w:rsidR="00C27A53" w:rsidRPr="00CA2D4B" w:rsidRDefault="00C27A53" w:rsidP="00824A1D">
      <w:r w:rsidRPr="00CA2D4B">
        <w:rPr>
          <w:noProof/>
        </w:rPr>
        <mc:AlternateContent>
          <mc:Choice Requires="wps">
            <w:drawing>
              <wp:anchor distT="0" distB="0" distL="114300" distR="114300" simplePos="0" relativeHeight="251659264" behindDoc="0" locked="0" layoutInCell="0" allowOverlap="1" wp14:anchorId="33E1203D" wp14:editId="5E9E86FF">
                <wp:simplePos x="0" y="0"/>
                <wp:positionH relativeFrom="margin">
                  <wp:posOffset>0</wp:posOffset>
                </wp:positionH>
                <wp:positionV relativeFrom="paragraph">
                  <wp:posOffset>0</wp:posOffset>
                </wp:positionV>
                <wp:extent cx="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D6B00A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8UxfKQIAAFUEAAAOAAAAZHJzL2Uyb0RvYy54bWysVMGO2jAQvVfqP1i+QxKaUogIqyqBXrYt EtsPMLaTWHVsyzYEVPXfO3YALe2lqnpxxvbMmzczz1k9nXuJTtw6oVWJs2mKEVdUM6HaEn972U4W GDlPFCNSK17iC3f4af32zWowBZ/pTkvGLQIQ5YrBlLjz3hRJ4mjHe+Km2nAFl422PfGwtW3CLBkA vZfJLE3nyaAtM1ZT7hyc1uMlXkf8puHUf20axz2SJQZuPq42roewJusVKVpLTCfolQb5BxY9EQqS 3qFq4gk6WvEHVC+o1U43fkp1n+imEZTHGqCaLP2tmn1HDI+1QHOcubfJ/T9Y+uW0s0iwEucYKdLD iPbeEtF2HlVaKWigtigPfRqMK8C9UjsbKqVntTfPmn53SOmqI6rlke/LxQBIFiKSh5CwcQayHYbP moEPOXodm3ZubB8goR3oHGdzuc+Gnz2i4yG9nSakuIUY6/wnrnsUjBJLoULDSEFOz84HCqS4uYRj pbdCyjh0qdAAPGfZcoYR7Q20wKk2BjstBQuOIcTZ9lBJi04kSAg0l0bVAPCDW8hSE9eNfvFqFJfV R8Vixo4Ttrnangg52gAkVUgElQLnqzWK58cyXW4Wm0U+yWfzzSRP63rycVvlk/k2+/C+fldXVZ39 DJyzvOgEY1wF2jchZ/nfCeX6pEYJ3qV871XyiB6bCmRv30g6jjpMd9TJQbPLzt4kANqNztd3Fh7H 6z3Yr/8G618AAAD//wMAUEsDBBQABgAIAAAAIQAhHsZE1QAAAP8AAAAPAAAAZHJzL2Rvd25yZXYu eG1sTI9BS8NAEIXvgv9hGcGb3VShSJpNsRUv4sU2KN6m2WkSzM4u2W0a/73TXvTymOENb75XrCbX q5GG2Hk2MJ9loIhrbztuDFS7l7tHUDEhW+w9k4EfirAqr68KzK0/8TuN29QoCeGYo4E2pZBrHeuW HMaZD8TiHfzgMMk6NNoOeJJw1+v7LFtohx3LhxYDbVqqv7dHZ+Bhl1UfsUsbent9Xn+OVeDwFYy5 vZmelqASTenvGM74gg6lMO39kW1UvQEpki4qnsz7s+qy0P+5y18AAAD//wMAUEsBAi0AFAAGAAgA AAAhALaDOJL+AAAA4QEAABMAAAAAAAAAAAAAAAAAAAAAAFtDb250ZW50X1R5cGVzXS54bWxQSwEC LQAUAAYACAAAACEAOP0h/9YAAACUAQAACwAAAAAAAAAAAAAAAAAvAQAAX3JlbHMvLnJlbHNQSwEC LQAUAAYACAAAACEAxvFMXykCAABVBAAADgAAAAAAAAAAAAAAAAAuAgAAZHJzL2Uyb0RvYy54bWxQ SwECLQAUAAYACAAAACEAIR7GRNUAAAD/AAAADwAAAAAAAAAAAAAAAACDBAAAZHJzL2Rvd25yZXYu eG1sUEsFBgAAAAAEAAQA8wAAAIUFAAAAAA== " o:allowincell="f" strokecolor="#020000" strokeweight=".96pt">
                <w10:wrap anchorx="margin"/>
              </v:line>
            </w:pict>
          </mc:Fallback>
        </mc:AlternateContent>
      </w:r>
      <w:r w:rsidRPr="00CA2D4B">
        <w:rPr>
          <w:noProof/>
        </w:rPr>
        <mc:AlternateContent>
          <mc:Choice Requires="wps">
            <w:drawing>
              <wp:anchor distT="0" distB="0" distL="114300" distR="114300" simplePos="0" relativeHeight="251660288" behindDoc="0" locked="0" layoutInCell="0" allowOverlap="1" wp14:anchorId="02ADBF61" wp14:editId="5E939E70">
                <wp:simplePos x="0" y="0"/>
                <wp:positionH relativeFrom="margin">
                  <wp:posOffset>0</wp:posOffset>
                </wp:positionH>
                <wp:positionV relativeFrom="paragraph">
                  <wp:posOffset>5715</wp:posOffset>
                </wp:positionV>
                <wp:extent cx="5943600" cy="0"/>
                <wp:effectExtent l="9525" t="15240" r="952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0FD16A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FkzDMgIAAFsEAAAOAAAAZHJzL2Uyb0RvYy54bWysVE2P0zAQvSPxHyzf2yRttrRR0xVKWi4L rLTLD3BtJ7FwbMt2m1aI/87YaQuFC0JcHH+M37x585z146mX6MitE1qVOJumGHFFNROqLfGX191k iZHzRDEiteIlPnOHHzdv36wHU/CZ7rRk3CIAUa4YTIk7702RJI52vCduqg1XcNho2xMPS9smzJIB 0HuZzNJ0kQzaMmM15c7Bbj0e4k3EbxpO/eemcdwjWWLg5uNo47gPY7JZk6K1xHSCXmiQf2DRE6Eg 6Q2qJp6ggxV/QPWCWu1046dU94luGkF5rAGqydLfqnnpiOGxFhDHmZtM7v/B0k/HZ4sEK/EcI0V6 aNGLt0S0nUeVVgoE1BbNg06DcQWEV+rZhkrpSb2YJ02/OqR01RHV8sj39WwAJAs3krsrYeEMZNsP HzWDGHLwOop2amwfIEEOdIq9Od96w08eUdh8WOXzRQotpNezhBTXi8Y6/4HrHoVJiaVQQTZSkOOT 84EIKa4hYVvpnZAytl4qNADbWbaaAXRvQAin2njZaSlYCAxXnG33lbToSIKRwHlAZQS+CwtZauK6 MS4ejRaz+qBYzNhxwraXuSdCjnNgKFVIBPUC58tstNC3VbraLrfLfJLPFttJntb15P2uyieLXfbu oZ7XVVVn3wPnLC86wRhXgfbVzln+d3a5PKzRiDdD37RK7tGjqED2+o2kY8NDj0e37DU7P9sgU+g9 ODgGX15beCK/rmPUz3/C5gcAAAD//wMAUEsDBBQABgAIAAAAIQAK5Ha/1wAAAAIBAAAPAAAAZHJz L2Rvd25yZXYueG1sTI9BS8NAEIXvgv9hGcGb3Wih2JhN0YoX8WIbFG/T7DQJzc4u2W0a/73Tkz1+ vOG9b4rV5Ho10hA7zwbuZxko4trbjhsD1fbt7hFUTMgWe89k4JcirMrrqwJz60/8SeMmNUpKOOZo oE0p5FrHuiWHceYDsWR7PzhMgkOj7YAnKXe9fsiyhXbYsSy0GGjdUn3YHJ2B+TarvmKX1vTx/vry PVaBw08w5vZmen4ClWhK/8dw1hd1KMVp549so+oNyCPJwBKUZMv5QnB3Rl0W+lK9/AMAAP//AwBQ SwECLQAUAAYACAAAACEAtoM4kv4AAADhAQAAEwAAAAAAAAAAAAAAAAAAAAAAW0NvbnRlbnRfVHlw ZXNdLnhtbFBLAQItABQABgAIAAAAIQA4/SH/1gAAAJQBAAALAAAAAAAAAAAAAAAAAC8BAABfcmVs cy8ucmVsc1BLAQItABQABgAIAAAAIQBcFkzDMgIAAFsEAAAOAAAAAAAAAAAAAAAAAC4CAABkcnMv ZTJvRG9jLnhtbFBLAQItABQABgAIAAAAIQAK5Ha/1wAAAAIBAAAPAAAAAAAAAAAAAAAAAIwEAABk cnMvZG93bnJldi54bWxQSwUGAAAAAAQABADzAAAAkAUAAAAA " o:allowincell="f" strokecolor="#020000" strokeweight=".96pt">
                <w10:wrap anchorx="margin"/>
              </v:line>
            </w:pict>
          </mc:Fallback>
        </mc:AlternateContent>
      </w:r>
    </w:p>
    <w:p w14:paraId="3CD15990" w14:textId="09ADA9D7" w:rsidR="00C27A53" w:rsidRPr="00CA2D4B" w:rsidRDefault="00A348C5" w:rsidP="00C27A53">
      <w:pPr>
        <w:jc w:val="center"/>
        <w:rPr>
          <w:b/>
        </w:rPr>
      </w:pPr>
      <w:r w:rsidRPr="00CA2D4B">
        <w:rPr>
          <w:b/>
        </w:rPr>
        <w:t>PLAI</w:t>
      </w:r>
      <w:r w:rsidR="00637433" w:rsidRPr="00CA2D4B">
        <w:rPr>
          <w:b/>
        </w:rPr>
        <w:t xml:space="preserve">NTIFF’S </w:t>
      </w:r>
      <w:r w:rsidR="00E75431" w:rsidRPr="00CA2D4B">
        <w:rPr>
          <w:b/>
        </w:rPr>
        <w:t>INTERROGATORIES</w:t>
      </w:r>
    </w:p>
    <w:p w14:paraId="4665C5EC" w14:textId="77777777" w:rsidR="009A3B76" w:rsidRPr="00CA2D4B" w:rsidRDefault="009A3B76" w:rsidP="00C27A53">
      <w:pPr>
        <w:jc w:val="center"/>
      </w:pPr>
    </w:p>
    <w:p w14:paraId="4966DC0E" w14:textId="77777777" w:rsidR="00C27A53" w:rsidRPr="00CA2D4B" w:rsidRDefault="00C27A53" w:rsidP="00C27A53">
      <w:pPr>
        <w:spacing w:line="2" w:lineRule="exact"/>
      </w:pPr>
      <w:r w:rsidRPr="00CA2D4B">
        <w:rPr>
          <w:noProof/>
        </w:rPr>
        <mc:AlternateContent>
          <mc:Choice Requires="wps">
            <w:drawing>
              <wp:anchor distT="0" distB="0" distL="114300" distR="114300" simplePos="0" relativeHeight="251661312" behindDoc="0" locked="0" layoutInCell="0" allowOverlap="1" wp14:anchorId="6032235A" wp14:editId="7E831D6A">
                <wp:simplePos x="0" y="0"/>
                <wp:positionH relativeFrom="margin">
                  <wp:posOffset>0</wp:posOffset>
                </wp:positionH>
                <wp:positionV relativeFrom="paragraph">
                  <wp:posOffset>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ED3C2F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qAFpKQIAAFUEAAAOAAAAZHJzL2Uyb0RvYy54bWysVMuu0zAQ3SPxD1b2bR6E0kZNr1DSsrlA pV4+wLWdxMKxLdttWiH+nbHTVLewQYiNM7ZnzpyZOc766dILdGbGciXLKJ0nEWKSKMplW0bfXnaz ZYSsw5JioSQroyuz0dPm7Zv1oAuWqU4JygwCEGmLQZdR55wu4tiSjvXYzpVmEi4bZXrsYGvamBo8 AHov4ixJFvGgDNVGEWYtnNbjZbQJ+E3DiPvaNJY5JMoIuLmwmrAe/Rpv1rhoDdYdJzca+B9Y9JhL SHqHqrHD6GT4H1A9J0ZZ1bg5UX2smoYTFmqAatLkt2oOHdYs1ALNsfreJvv/YMmX894gTssoi5DE PYzo4AzmbedQpaSEBiqDMt+nQdsC3Cu5N75ScpEH/azId4ukqjosWxb4vlw1gKQ+In4I8RurIdtx +Kwo+OCTU6Fpl8b0HhLagS5hNtf7bNjFITIekuk0xsUUoo11n5jqkTfKSHDpG4YLfH62zlPAxeTi j6XacSHC0IVEA/DM0hVUTnoNLbCyDcFWCU69ow+xpj1WwqAz9hICzSVBNQD84Oaz1Nh2o1+4GsVl 1EnSkLFjmG5vtsNcjDYACekTQaXA+WaN4vmxSlbb5XaZz/JssZ3lSV3PPu6qfLbYpR/e1+/qqqrT n55zmhcdp5RJT3sScpr/nVBuT2qU4F3K917Fj+ihqUB2+gbSYdR+uqNOjope92aSAGg3ON/emX8c r/dgv/4bbH4BAAD//wMAUEsDBBQABgAIAAAAIQAhHsZE1QAAAP8AAAAPAAAAZHJzL2Rvd25yZXYu eG1sTI9BS8NAEIXvgv9hGcGb3VShSJpNsRUv4sU2KN6m2WkSzM4u2W0a/73TXvTymOENb75XrCbX q5GG2Hk2MJ9loIhrbztuDFS7l7tHUDEhW+w9k4EfirAqr68KzK0/8TuN29QoCeGYo4E2pZBrHeuW HMaZD8TiHfzgMMk6NNoOeJJw1+v7LFtohx3LhxYDbVqqv7dHZ+Bhl1UfsUsbent9Xn+OVeDwFYy5 vZmelqASTenvGM74gg6lMO39kW1UvQEpki4qnsz7s+qy0P+5y18AAAD//wMAUEsBAi0AFAAGAAgA AAAhALaDOJL+AAAA4QEAABMAAAAAAAAAAAAAAAAAAAAAAFtDb250ZW50X1R5cGVzXS54bWxQSwEC LQAUAAYACAAAACEAOP0h/9YAAACUAQAACwAAAAAAAAAAAAAAAAAvAQAAX3JlbHMvLnJlbHNQSwEC LQAUAAYACAAAACEAkqgBaSkCAABVBAAADgAAAAAAAAAAAAAAAAAuAgAAZHJzL2Uyb0RvYy54bWxQ SwECLQAUAAYACAAAACEAIR7GRNUAAAD/AAAADwAAAAAAAAAAAAAAAACDBAAAZHJzL2Rvd25yZXYu eG1sUEsFBgAAAAAEAAQA8wAAAIUFAAAAAA== " o:allowincell="f" strokecolor="#020000" strokeweight=".96pt">
                <w10:wrap anchorx="margin"/>
              </v:line>
            </w:pict>
          </mc:Fallback>
        </mc:AlternateContent>
      </w:r>
      <w:r w:rsidRPr="00CA2D4B">
        <w:rPr>
          <w:noProof/>
        </w:rPr>
        <mc:AlternateContent>
          <mc:Choice Requires="wps">
            <w:drawing>
              <wp:anchor distT="0" distB="0" distL="114300" distR="114300" simplePos="0" relativeHeight="251662336" behindDoc="0" locked="0" layoutInCell="0" allowOverlap="1" wp14:anchorId="070C7707" wp14:editId="043F036A">
                <wp:simplePos x="0" y="0"/>
                <wp:positionH relativeFrom="margin">
                  <wp:posOffset>0</wp:posOffset>
                </wp:positionH>
                <wp:positionV relativeFrom="paragraph">
                  <wp:posOffset>5715</wp:posOffset>
                </wp:positionV>
                <wp:extent cx="5943600" cy="0"/>
                <wp:effectExtent l="952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CD0D312"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vuAsMQIAAFsEAAAOAAAAZHJzL2Uyb0RvYy54bWysVE2P0zAQvSPxH6zcu0m62dJGm65Q0nJZ oNIuP8C1ncTC8Vi2t2mF+O+MnbawcEGIi+OP8Zs3b55z/3AcFDkI6yToKslvsoQIzYBL3VXJl+ft bJkQ56nmVIEWVXISLnlYv31zP5pSzKEHxYUlCKJdOZoq6b03ZZo61ouBuhswQuNhC3agHpe2S7ml I6IPKp1n2SIdwXJjgQnncLeZDpN1xG9bwfzntnXCE1UlyM3H0cZxH8Z0fU/LzlLTS3amQf+BxUCl xqRXqIZ6Sl6s/ANqkMyCg9bfMBhSaFvJRKwBq8mz36p56qkRsRYUx5mrTO7/wbJPh50lkmPvEqLp gC168pbKrvekBq1RQLAkDzqNxpUYXuudDZWyo34yj8C+OqKh7qnuROT7fDIIEm+kr66EhTOYbT9+ BI4x9MVDFO3Y2iFAohzkGHtzuvZGHD1huHm3Km4XGbaQXc5SWl4uGuv8BwEDCZMqUVIH2WhJD4/O I3UMvYSEbQ1bqVRsvdJkRLbzfDVH6MGgEE538bIDJXkIDFec7fa1suRAg5HQeUhlAn4VFrI01PVT XDyaLGbhRfOYsReUb85zT6Wa5shQ6ZAI60XO59lkoW+rbLVZbpbFrJgvNrMia5rZ+21dzBbb/N1d c9vUdZN/D5zzouwl50IH2hc758Xf2eX8sCYjXg191Sp9jR5FRbKXbyQdGx56PLllD/y0s0Gm0Ht0 cAw+v7bwRH5dx6if/4T1DwAAAP//AwBQSwMEFAAGAAgAAAAhAArkdr/XAAAAAgEAAA8AAABkcnMv ZG93bnJldi54bWxMj0FLw0AQhe+C/2EZwZvdaKHYmE3RihfxYhsUb9PsNAnNzi7ZbRr/vdOTPX68 4b1vitXkejXSEDvPBu5nGSji2tuOGwPV9u3uEVRMyBZ7z2TglyKsyuurAnPrT/xJ4yY1Sko45mig TSnkWse6JYdx5gOxZHs/OEyCQ6PtgCcpd71+yLKFdtixLLQYaN1SfdgcnYH5Nqu+YpfW9PH++vI9 VoHDTzDm9mZ6fgKVaEr/x3DWF3UoxWnnj2yj6g3II8nAEpRky/lCcHdGXRb6Ur38AwAA//8DAFBL AQItABQABgAIAAAAIQC2gziS/gAAAOEBAAATAAAAAAAAAAAAAAAAAAAAAABbQ29udGVudF9UeXBl c10ueG1sUEsBAi0AFAAGAAgAAAAhADj9If/WAAAAlAEAAAsAAAAAAAAAAAAAAAAALwEAAF9yZWxz Ly5yZWxzUEsBAi0AFAAGAAgAAAAhABS+4CwxAgAAWwQAAA4AAAAAAAAAAAAAAAAALgIAAGRycy9l Mm9Eb2MueG1sUEsBAi0AFAAGAAgAAAAhAArkdr/XAAAAAgEAAA8AAAAAAAAAAAAAAAAAiwQAAGRy cy9kb3ducmV2LnhtbFBLBQYAAAAABAAEAPMAAACPBQAAAAA= " o:allowincell="f" strokecolor="#020000" strokeweight=".96pt">
                <w10:wrap anchorx="margin"/>
              </v:line>
            </w:pict>
          </mc:Fallback>
        </mc:AlternateContent>
      </w:r>
    </w:p>
    <w:p w14:paraId="0A14DF74" w14:textId="77777777" w:rsidR="00C27A53" w:rsidRPr="00CA2D4B" w:rsidRDefault="00C27A53" w:rsidP="00C27A53"/>
    <w:p w14:paraId="4A5DB70B" w14:textId="11026716" w:rsidR="00681394" w:rsidRPr="00CA2D4B" w:rsidRDefault="00E75431" w:rsidP="00B57090">
      <w:pPr>
        <w:pStyle w:val="BodyText"/>
        <w:spacing w:after="240" w:line="240" w:lineRule="auto"/>
        <w:ind w:firstLine="0"/>
      </w:pPr>
      <w:r w:rsidRPr="00CA2D4B">
        <w:t xml:space="preserve">Under </w:t>
      </w:r>
      <w:r w:rsidR="001B14A1" w:rsidRPr="00CA2D4B">
        <w:t xml:space="preserve">Rule 33 of the Federal Rules of Civil Procedure, Plaintiff directs </w:t>
      </w:r>
      <w:r w:rsidR="00D42280" w:rsidRPr="00CA2D4B">
        <w:t xml:space="preserve">these interrogatories </w:t>
      </w:r>
      <w:r w:rsidR="001B14A1" w:rsidRPr="00CA2D4B">
        <w:t>to Defendant to be answered fully in writing and under oath within thirty days. These Interrogatories are continuing and require supplemental responses as provided by Rule 26(e) of the Federal Rules of Civil Procedure.</w:t>
      </w:r>
    </w:p>
    <w:p w14:paraId="50E6715A" w14:textId="77777777" w:rsidR="00681394" w:rsidRPr="00CA2D4B" w:rsidRDefault="00681394" w:rsidP="00681394">
      <w:pPr>
        <w:pStyle w:val="BodyText"/>
        <w:spacing w:line="240" w:lineRule="auto"/>
        <w:ind w:firstLine="0"/>
      </w:pPr>
      <w:r w:rsidRPr="00CA2D4B">
        <w:t>The words “me” and “my” refer to the Plaintiff.</w:t>
      </w:r>
    </w:p>
    <w:p w14:paraId="33975E37" w14:textId="77777777" w:rsidR="00681394" w:rsidRPr="00CA2D4B" w:rsidRDefault="00681394" w:rsidP="00681394">
      <w:pPr>
        <w:pStyle w:val="BodyText"/>
        <w:spacing w:line="240" w:lineRule="auto"/>
      </w:pPr>
    </w:p>
    <w:p w14:paraId="5106399F" w14:textId="77777777" w:rsidR="00681394" w:rsidRPr="00CA2D4B" w:rsidRDefault="00681394" w:rsidP="00681394">
      <w:pPr>
        <w:pStyle w:val="BodyText"/>
        <w:spacing w:line="240" w:lineRule="auto"/>
        <w:ind w:firstLine="0"/>
      </w:pPr>
      <w:r w:rsidRPr="00CA2D4B">
        <w:t>The words and “you” and “yours” refer to the Defendant.</w:t>
      </w:r>
    </w:p>
    <w:p w14:paraId="76DD7A33" w14:textId="77777777" w:rsidR="00681394" w:rsidRPr="00CA2D4B" w:rsidRDefault="00681394" w:rsidP="00681394">
      <w:pPr>
        <w:pStyle w:val="BodyText"/>
        <w:spacing w:line="240" w:lineRule="auto"/>
      </w:pPr>
    </w:p>
    <w:p w14:paraId="29A5F6E2" w14:textId="77777777" w:rsidR="00681394" w:rsidRPr="00CA2D4B" w:rsidRDefault="00681394" w:rsidP="00681394">
      <w:pPr>
        <w:pStyle w:val="BodyText"/>
        <w:spacing w:line="240" w:lineRule="auto"/>
        <w:ind w:firstLine="0"/>
      </w:pPr>
      <w:r w:rsidRPr="00CA2D4B">
        <w:t>The words “Adverse Action” mean [</w:t>
      </w:r>
      <w:r w:rsidRPr="00D83A99">
        <w:t>describe the thing you say in your Complaint that the Defendant improperly did, like harassing, firing, demoting, or not hiring you]</w:t>
      </w:r>
    </w:p>
    <w:p w14:paraId="5EFCF56C" w14:textId="77777777" w:rsidR="00681394" w:rsidRPr="00CA2D4B" w:rsidRDefault="00681394" w:rsidP="00681394">
      <w:pPr>
        <w:pStyle w:val="BodyText"/>
        <w:spacing w:line="240" w:lineRule="auto"/>
      </w:pPr>
    </w:p>
    <w:p w14:paraId="6F060F55" w14:textId="54F4F1E4" w:rsidR="00681394" w:rsidRPr="00CA2D4B" w:rsidRDefault="00681394" w:rsidP="00681394">
      <w:pPr>
        <w:pStyle w:val="BodyText"/>
        <w:spacing w:line="240" w:lineRule="auto"/>
        <w:ind w:firstLine="0"/>
      </w:pPr>
      <w:r w:rsidRPr="00CA2D4B">
        <w:t>The word “Discrimination” means [</w:t>
      </w:r>
      <w:r w:rsidRPr="00D83A99">
        <w:t xml:space="preserve">insert the </w:t>
      </w:r>
      <w:r w:rsidRPr="00D83A99">
        <w:rPr>
          <w:iCs/>
        </w:rPr>
        <w:t xml:space="preserve">illegal conduct you say in your Complaint you experienced like </w:t>
      </w:r>
      <w:r w:rsidRPr="00D83A99">
        <w:t>(1) gender discrimination; (2) race discrimination; (3) age discrimination; (4) disability discrimination; (5) religious discrimination; (6) national origin discrimination; (7) sexual orientation discrimination; (8) sexual harassment; (9) hostile work environment; and/or (10) retaliation]</w:t>
      </w:r>
    </w:p>
    <w:p w14:paraId="7869B119" w14:textId="77777777" w:rsidR="00681394" w:rsidRPr="00CA2D4B" w:rsidRDefault="00681394" w:rsidP="00681394">
      <w:pPr>
        <w:pStyle w:val="BodyText"/>
        <w:spacing w:line="240" w:lineRule="auto"/>
        <w:ind w:firstLine="0"/>
      </w:pPr>
    </w:p>
    <w:p w14:paraId="2456F9BB" w14:textId="52D9224F" w:rsidR="00681394" w:rsidRPr="00CA2D4B" w:rsidRDefault="00681394" w:rsidP="00B57090">
      <w:pPr>
        <w:pStyle w:val="BodyText"/>
        <w:spacing w:after="240" w:line="240" w:lineRule="auto"/>
        <w:ind w:firstLine="0"/>
      </w:pPr>
      <w:r w:rsidRPr="00CA2D4B">
        <w:rPr>
          <w:b/>
        </w:rPr>
        <w:t>Interrogatories</w:t>
      </w:r>
      <w:r w:rsidRPr="00CA2D4B">
        <w:t>:</w:t>
      </w:r>
    </w:p>
    <w:p w14:paraId="64FF8C2E" w14:textId="4818DAF9" w:rsidR="00681394" w:rsidRPr="00CA2D4B" w:rsidRDefault="00681394" w:rsidP="00681394">
      <w:pPr>
        <w:pStyle w:val="Heading3"/>
        <w:numPr>
          <w:ilvl w:val="0"/>
          <w:numId w:val="12"/>
        </w:numPr>
        <w:spacing w:after="0"/>
        <w:ind w:hanging="720"/>
        <w:rPr>
          <w:color w:val="000000"/>
        </w:rPr>
      </w:pPr>
      <w:r w:rsidRPr="00CA2D4B">
        <w:t xml:space="preserve">Describe all compensation and benefits you </w:t>
      </w:r>
      <w:r w:rsidRPr="00CA2D4B">
        <w:rPr>
          <w:color w:val="000000"/>
        </w:rPr>
        <w:t>provided to me</w:t>
      </w:r>
      <w:r w:rsidR="001B14A1" w:rsidRPr="00CA2D4B">
        <w:t>.</w:t>
      </w:r>
    </w:p>
    <w:p w14:paraId="64BC76C1" w14:textId="77777777" w:rsidR="00681394" w:rsidRPr="00CA2D4B" w:rsidRDefault="00681394" w:rsidP="00681394">
      <w:pPr>
        <w:pStyle w:val="Heading3"/>
        <w:numPr>
          <w:ilvl w:val="0"/>
          <w:numId w:val="0"/>
        </w:numPr>
        <w:spacing w:after="0"/>
        <w:ind w:left="720"/>
      </w:pPr>
    </w:p>
    <w:p w14:paraId="74D7C21E" w14:textId="56DAC2F5" w:rsidR="00681394" w:rsidRPr="00CA2D4B" w:rsidRDefault="001B14A1" w:rsidP="00681394">
      <w:pPr>
        <w:pStyle w:val="Heading3"/>
        <w:numPr>
          <w:ilvl w:val="0"/>
          <w:numId w:val="12"/>
        </w:numPr>
        <w:spacing w:after="0"/>
        <w:ind w:hanging="720"/>
      </w:pPr>
      <w:r w:rsidRPr="00CA2D4B">
        <w:t xml:space="preserve">Identify </w:t>
      </w:r>
      <w:r w:rsidR="00E95A67" w:rsidRPr="00CA2D4B">
        <w:t xml:space="preserve">my </w:t>
      </w:r>
      <w:r w:rsidRPr="00CA2D4B">
        <w:t>job titles, specific and primary job duties, and job locations.</w:t>
      </w:r>
    </w:p>
    <w:p w14:paraId="599EDC5F" w14:textId="77777777" w:rsidR="00681394" w:rsidRPr="00CA2D4B" w:rsidRDefault="00681394" w:rsidP="00681394">
      <w:pPr>
        <w:pStyle w:val="Heading3"/>
        <w:numPr>
          <w:ilvl w:val="0"/>
          <w:numId w:val="0"/>
        </w:numPr>
        <w:spacing w:after="0"/>
        <w:ind w:left="720"/>
      </w:pPr>
    </w:p>
    <w:p w14:paraId="7B91BBDF" w14:textId="68F90779" w:rsidR="00681394" w:rsidRPr="00CA2D4B" w:rsidRDefault="001B14A1" w:rsidP="00681394">
      <w:pPr>
        <w:pStyle w:val="Heading3"/>
        <w:numPr>
          <w:ilvl w:val="0"/>
          <w:numId w:val="12"/>
        </w:numPr>
        <w:spacing w:after="0"/>
        <w:ind w:hanging="720"/>
      </w:pPr>
      <w:r w:rsidRPr="00CA2D4B">
        <w:lastRenderedPageBreak/>
        <w:t xml:space="preserve">If you contend that </w:t>
      </w:r>
      <w:r w:rsidRPr="00CA2D4B">
        <w:rPr>
          <w:color w:val="000000"/>
        </w:rPr>
        <w:t xml:space="preserve">any of </w:t>
      </w:r>
      <w:r w:rsidR="00E95A67" w:rsidRPr="00CA2D4B">
        <w:rPr>
          <w:color w:val="000000"/>
        </w:rPr>
        <w:t>my</w:t>
      </w:r>
      <w:r w:rsidRPr="00CA2D4B">
        <w:rPr>
          <w:color w:val="000000"/>
        </w:rPr>
        <w:t xml:space="preserve"> </w:t>
      </w:r>
      <w:r w:rsidR="00D42280" w:rsidRPr="00CA2D4B">
        <w:rPr>
          <w:color w:val="000000"/>
        </w:rPr>
        <w:t>positions were</w:t>
      </w:r>
      <w:r w:rsidRPr="00CA2D4B">
        <w:t xml:space="preserve"> exempt from the overtime provisions of the FLSA, identify </w:t>
      </w:r>
      <w:r w:rsidR="00E95A67" w:rsidRPr="00CA2D4B">
        <w:t>the</w:t>
      </w:r>
      <w:r w:rsidRPr="00CA2D4B">
        <w:t xml:space="preserve"> exemption you rely</w:t>
      </w:r>
      <w:r w:rsidR="00E95A67" w:rsidRPr="00CA2D4B">
        <w:t xml:space="preserve"> on</w:t>
      </w:r>
      <w:r w:rsidRPr="00CA2D4B">
        <w:t xml:space="preserve">, describe all tasks </w:t>
      </w:r>
      <w:r w:rsidR="00E95A67" w:rsidRPr="00CA2D4B">
        <w:t>I</w:t>
      </w:r>
      <w:r w:rsidRPr="00CA2D4B">
        <w:t xml:space="preserve"> performed that support </w:t>
      </w:r>
      <w:r w:rsidR="00E95A67" w:rsidRPr="00CA2D4B">
        <w:t>you</w:t>
      </w:r>
      <w:r w:rsidRPr="00CA2D4B">
        <w:t xml:space="preserve"> contention that </w:t>
      </w:r>
      <w:r w:rsidR="00E95A67" w:rsidRPr="00CA2D4B">
        <w:t>my position</w:t>
      </w:r>
      <w:r w:rsidRPr="00CA2D4B">
        <w:t xml:space="preserve"> was exempt, identify the person who determined that </w:t>
      </w:r>
      <w:r w:rsidR="00E95A67" w:rsidRPr="00CA2D4B">
        <w:t>my</w:t>
      </w:r>
      <w:r w:rsidRPr="00CA2D4B">
        <w:t xml:space="preserve"> position was exempt, state the date</w:t>
      </w:r>
      <w:r w:rsidR="00E95A67" w:rsidRPr="00CA2D4B">
        <w:t xml:space="preserve"> the</w:t>
      </w:r>
      <w:r w:rsidRPr="00CA2D4B">
        <w:t xml:space="preserve"> exemption became effective, and identify all documents </w:t>
      </w:r>
      <w:r w:rsidR="00E95A67" w:rsidRPr="00CA2D4B">
        <w:t xml:space="preserve">you </w:t>
      </w:r>
      <w:r w:rsidRPr="00CA2D4B">
        <w:t xml:space="preserve">relied </w:t>
      </w:r>
      <w:r w:rsidR="00E95A67" w:rsidRPr="00CA2D4B">
        <w:t>on</w:t>
      </w:r>
      <w:r w:rsidRPr="00CA2D4B">
        <w:t xml:space="preserve"> in determining that </w:t>
      </w:r>
      <w:r w:rsidR="00E95A67" w:rsidRPr="00CA2D4B">
        <w:t xml:space="preserve">my </w:t>
      </w:r>
      <w:r w:rsidRPr="00CA2D4B">
        <w:t>pos</w:t>
      </w:r>
      <w:r w:rsidR="00E95A67" w:rsidRPr="00CA2D4B">
        <w:t>i</w:t>
      </w:r>
      <w:r w:rsidRPr="00CA2D4B">
        <w:t>tion was exempt.</w:t>
      </w:r>
    </w:p>
    <w:p w14:paraId="2CC2CF1C" w14:textId="77777777" w:rsidR="00681394" w:rsidRPr="00CA2D4B" w:rsidRDefault="00681394" w:rsidP="00681394">
      <w:pPr>
        <w:pStyle w:val="Heading3"/>
        <w:numPr>
          <w:ilvl w:val="0"/>
          <w:numId w:val="0"/>
        </w:numPr>
        <w:spacing w:after="0"/>
        <w:ind w:left="720"/>
      </w:pPr>
    </w:p>
    <w:p w14:paraId="430E96AF" w14:textId="7BB11A1B" w:rsidR="00681394" w:rsidRPr="00CA2D4B" w:rsidRDefault="00E33465" w:rsidP="00681394">
      <w:pPr>
        <w:pStyle w:val="Heading3"/>
        <w:numPr>
          <w:ilvl w:val="0"/>
          <w:numId w:val="12"/>
        </w:numPr>
        <w:spacing w:after="0"/>
        <w:ind w:hanging="720"/>
      </w:pPr>
      <w:r w:rsidRPr="00CA2D4B">
        <w:t xml:space="preserve">If </w:t>
      </w:r>
      <w:r w:rsidR="001B14A1" w:rsidRPr="00CA2D4B">
        <w:t xml:space="preserve">you contend </w:t>
      </w:r>
      <w:r w:rsidRPr="00CA2D4B">
        <w:t>I was</w:t>
      </w:r>
      <w:r w:rsidR="001B14A1" w:rsidRPr="00CA2D4B">
        <w:t xml:space="preserve"> exempt from</w:t>
      </w:r>
      <w:r w:rsidR="001B14A1" w:rsidRPr="00CA2D4B">
        <w:rPr>
          <w:spacing w:val="1"/>
        </w:rPr>
        <w:t xml:space="preserve"> </w:t>
      </w:r>
      <w:r w:rsidR="001B14A1" w:rsidRPr="00CA2D4B">
        <w:t xml:space="preserve">overtime, please describe the basis for that contention, describe all steps </w:t>
      </w:r>
      <w:r w:rsidRPr="00CA2D4B">
        <w:t>you took</w:t>
      </w:r>
      <w:r w:rsidR="001B14A1" w:rsidRPr="00CA2D4B">
        <w:t xml:space="preserve"> to verify</w:t>
      </w:r>
      <w:r w:rsidRPr="00CA2D4B">
        <w:t xml:space="preserve"> </w:t>
      </w:r>
      <w:r w:rsidR="001B14A1" w:rsidRPr="00CA2D4B">
        <w:rPr>
          <w:spacing w:val="-57"/>
        </w:rPr>
        <w:t xml:space="preserve"> </w:t>
      </w:r>
      <w:r w:rsidR="001B14A1" w:rsidRPr="00CA2D4B">
        <w:t>the contention, and identify all facts, evidence and documents relating to the belief or</w:t>
      </w:r>
      <w:r w:rsidR="001B14A1" w:rsidRPr="00CA2D4B">
        <w:rPr>
          <w:spacing w:val="1"/>
        </w:rPr>
        <w:t xml:space="preserve"> </w:t>
      </w:r>
      <w:r w:rsidR="001B14A1" w:rsidRPr="00CA2D4B">
        <w:t>contention.</w:t>
      </w:r>
      <w:bookmarkStart w:id="1" w:name="_GoBack"/>
      <w:bookmarkEnd w:id="1"/>
    </w:p>
    <w:p w14:paraId="37B0A22C" w14:textId="77777777" w:rsidR="00681394" w:rsidRPr="00CA2D4B" w:rsidRDefault="00681394" w:rsidP="00681394">
      <w:pPr>
        <w:pStyle w:val="Heading3"/>
        <w:numPr>
          <w:ilvl w:val="0"/>
          <w:numId w:val="0"/>
        </w:numPr>
        <w:spacing w:after="0"/>
        <w:ind w:left="720"/>
      </w:pPr>
    </w:p>
    <w:p w14:paraId="202465E7" w14:textId="11ACC4A2" w:rsidR="00681394" w:rsidRPr="00CA2D4B" w:rsidRDefault="001B14A1" w:rsidP="00681394">
      <w:pPr>
        <w:pStyle w:val="Heading3"/>
        <w:numPr>
          <w:ilvl w:val="0"/>
          <w:numId w:val="12"/>
        </w:numPr>
        <w:spacing w:after="0"/>
        <w:ind w:hanging="720"/>
      </w:pPr>
      <w:r w:rsidRPr="00CA2D4B">
        <w:t xml:space="preserve">Describe why you did not willfully violate the </w:t>
      </w:r>
      <w:r w:rsidR="00E33465" w:rsidRPr="00CA2D4B">
        <w:t>Fair Labor Standards Act</w:t>
      </w:r>
      <w:r w:rsidRPr="00CA2D4B">
        <w:t>.</w:t>
      </w:r>
    </w:p>
    <w:p w14:paraId="3E8E3999" w14:textId="77777777" w:rsidR="00681394" w:rsidRPr="00CA2D4B" w:rsidRDefault="00681394" w:rsidP="00681394">
      <w:pPr>
        <w:pStyle w:val="Heading3"/>
        <w:numPr>
          <w:ilvl w:val="0"/>
          <w:numId w:val="0"/>
        </w:numPr>
        <w:spacing w:after="0"/>
        <w:ind w:left="720"/>
      </w:pPr>
    </w:p>
    <w:p w14:paraId="542E9985" w14:textId="3A2BD4C4" w:rsidR="00681394" w:rsidRPr="00CA2D4B" w:rsidRDefault="001B14A1" w:rsidP="00681394">
      <w:pPr>
        <w:pStyle w:val="Heading3"/>
        <w:numPr>
          <w:ilvl w:val="0"/>
          <w:numId w:val="12"/>
        </w:numPr>
        <w:spacing w:after="0"/>
        <w:ind w:hanging="720"/>
      </w:pPr>
      <w:r w:rsidRPr="00CA2D4B">
        <w:t>Describe why you did not willfully violate the Colorado Wage Act and/or the Colorado Minimum Wage Act (and Wage Order).</w:t>
      </w:r>
    </w:p>
    <w:p w14:paraId="00B89A1B" w14:textId="77777777" w:rsidR="00681394" w:rsidRPr="00CA2D4B" w:rsidRDefault="00681394" w:rsidP="00681394">
      <w:pPr>
        <w:pStyle w:val="Heading3"/>
        <w:numPr>
          <w:ilvl w:val="0"/>
          <w:numId w:val="0"/>
        </w:numPr>
        <w:spacing w:after="0"/>
        <w:ind w:left="720"/>
      </w:pPr>
    </w:p>
    <w:p w14:paraId="121CA8C1" w14:textId="6908DB65" w:rsidR="00681394" w:rsidRPr="00CA2D4B" w:rsidRDefault="001B14A1" w:rsidP="00681394">
      <w:pPr>
        <w:pStyle w:val="Heading3"/>
        <w:numPr>
          <w:ilvl w:val="0"/>
          <w:numId w:val="12"/>
        </w:numPr>
        <w:spacing w:after="0"/>
        <w:ind w:hanging="720"/>
      </w:pPr>
      <w:r w:rsidRPr="00CA2D4B">
        <w:t xml:space="preserve">Explain how your payroll system was managed during the </w:t>
      </w:r>
      <w:r w:rsidRPr="00CA2D4B">
        <w:rPr>
          <w:color w:val="000000"/>
        </w:rPr>
        <w:t>relevant</w:t>
      </w:r>
      <w:r w:rsidR="00D42280" w:rsidRPr="00CA2D4B">
        <w:rPr>
          <w:color w:val="000000"/>
        </w:rPr>
        <w:t xml:space="preserve"> </w:t>
      </w:r>
      <w:r w:rsidR="00E33465" w:rsidRPr="00CA2D4B">
        <w:t>time</w:t>
      </w:r>
      <w:r w:rsidRPr="00CA2D4B">
        <w:t xml:space="preserve">. </w:t>
      </w:r>
      <w:r w:rsidR="00E33465" w:rsidRPr="00CA2D4B">
        <w:t>Your description should include</w:t>
      </w:r>
      <w:r w:rsidRPr="00CA2D4B">
        <w:t>: a) Computer software and computer systems</w:t>
      </w:r>
      <w:r w:rsidR="00E33465" w:rsidRPr="00CA2D4B">
        <w:t>; b) i</w:t>
      </w:r>
      <w:r w:rsidRPr="00CA2D4B">
        <w:t>dentification of the department managers</w:t>
      </w:r>
      <w:r w:rsidR="00E33465" w:rsidRPr="00CA2D4B">
        <w:t>; and c) t</w:t>
      </w:r>
      <w:r w:rsidRPr="00CA2D4B">
        <w:t xml:space="preserve">he manner in which </w:t>
      </w:r>
      <w:r w:rsidR="00E33465" w:rsidRPr="00CA2D4B">
        <w:t>you stored and maintained this</w:t>
      </w:r>
      <w:r w:rsidRPr="00CA2D4B">
        <w:t xml:space="preserve"> information.</w:t>
      </w:r>
    </w:p>
    <w:p w14:paraId="2250625B" w14:textId="77777777" w:rsidR="00681394" w:rsidRPr="00CA2D4B" w:rsidRDefault="00681394" w:rsidP="00681394">
      <w:pPr>
        <w:pStyle w:val="Heading3"/>
        <w:numPr>
          <w:ilvl w:val="0"/>
          <w:numId w:val="0"/>
        </w:numPr>
        <w:spacing w:after="0"/>
        <w:ind w:left="720"/>
      </w:pPr>
    </w:p>
    <w:p w14:paraId="5EE16B00" w14:textId="4F198D59" w:rsidR="00681394" w:rsidRPr="00CA2D4B" w:rsidRDefault="001B14A1" w:rsidP="00681394">
      <w:pPr>
        <w:pStyle w:val="Heading3"/>
        <w:numPr>
          <w:ilvl w:val="0"/>
          <w:numId w:val="12"/>
        </w:numPr>
        <w:spacing w:after="0"/>
        <w:ind w:hanging="720"/>
      </w:pPr>
      <w:r w:rsidRPr="00CA2D4B">
        <w:t>Identify and Describe any contact or communication between you and any governmental</w:t>
      </w:r>
      <w:r w:rsidRPr="00CA2D4B">
        <w:rPr>
          <w:spacing w:val="1"/>
        </w:rPr>
        <w:t xml:space="preserve"> </w:t>
      </w:r>
      <w:r w:rsidRPr="00CA2D4B">
        <w:t>agencies (</w:t>
      </w:r>
      <w:r w:rsidRPr="00CA2D4B">
        <w:rPr>
          <w:i/>
        </w:rPr>
        <w:t>e.g</w:t>
      </w:r>
      <w:r w:rsidRPr="00CA2D4B">
        <w:t>., United States Department of Labor; Colorado Department of Labor and</w:t>
      </w:r>
      <w:r w:rsidRPr="00CA2D4B">
        <w:rPr>
          <w:spacing w:val="1"/>
        </w:rPr>
        <w:t xml:space="preserve"> </w:t>
      </w:r>
      <w:r w:rsidRPr="00CA2D4B">
        <w:t>Employment; Internal Revenue Service; Colorado Department of Revenue) relating to your</w:t>
      </w:r>
      <w:r w:rsidRPr="00CA2D4B">
        <w:rPr>
          <w:spacing w:val="1"/>
        </w:rPr>
        <w:t xml:space="preserve"> </w:t>
      </w:r>
      <w:r w:rsidRPr="00CA2D4B">
        <w:t>employees or employee pay, wages, pay deductions, overtime, minimum wage, working hours,</w:t>
      </w:r>
      <w:r w:rsidRPr="00CA2D4B">
        <w:rPr>
          <w:spacing w:val="1"/>
        </w:rPr>
        <w:t xml:space="preserve"> </w:t>
      </w:r>
      <w:r w:rsidRPr="00CA2D4B">
        <w:t>state or federal taxes, unemployment, worker’s compensation or to any actual or purported</w:t>
      </w:r>
      <w:r w:rsidRPr="00CA2D4B">
        <w:rPr>
          <w:spacing w:val="1"/>
        </w:rPr>
        <w:t xml:space="preserve"> </w:t>
      </w:r>
      <w:r w:rsidRPr="00CA2D4B">
        <w:t>violation of the Fair Labor Standards Act (“FLSA”), the Colorado Wage Act and/or the Colorado Minimum</w:t>
      </w:r>
      <w:r w:rsidRPr="00CA2D4B">
        <w:rPr>
          <w:spacing w:val="-57"/>
        </w:rPr>
        <w:t xml:space="preserve"> </w:t>
      </w:r>
      <w:r w:rsidRPr="00CA2D4B">
        <w:t>Wage Act (and Wage Order), state or federal tax laws, or state laws relating to unemployment</w:t>
      </w:r>
      <w:r w:rsidRPr="00CA2D4B">
        <w:rPr>
          <w:spacing w:val="1"/>
        </w:rPr>
        <w:t xml:space="preserve"> </w:t>
      </w:r>
      <w:r w:rsidRPr="00CA2D4B">
        <w:t>and/or</w:t>
      </w:r>
      <w:r w:rsidRPr="00CA2D4B">
        <w:rPr>
          <w:spacing w:val="-2"/>
        </w:rPr>
        <w:t xml:space="preserve"> </w:t>
      </w:r>
      <w:r w:rsidRPr="00CA2D4B">
        <w:t>worker’s compensation.</w:t>
      </w:r>
    </w:p>
    <w:p w14:paraId="6C4CECB9" w14:textId="77777777" w:rsidR="00681394" w:rsidRPr="00CA2D4B" w:rsidRDefault="00681394" w:rsidP="00681394">
      <w:pPr>
        <w:pStyle w:val="Heading3"/>
        <w:numPr>
          <w:ilvl w:val="0"/>
          <w:numId w:val="0"/>
        </w:numPr>
        <w:spacing w:after="0"/>
        <w:ind w:left="720"/>
      </w:pPr>
    </w:p>
    <w:p w14:paraId="1233C2FF" w14:textId="37704319" w:rsidR="00681394" w:rsidRPr="00CA2D4B" w:rsidRDefault="001B14A1" w:rsidP="00681394">
      <w:pPr>
        <w:pStyle w:val="Heading3"/>
        <w:numPr>
          <w:ilvl w:val="0"/>
          <w:numId w:val="12"/>
        </w:numPr>
        <w:spacing w:after="0"/>
        <w:ind w:hanging="720"/>
      </w:pPr>
      <w:r w:rsidRPr="00CA2D4B">
        <w:t xml:space="preserve">For your affirmative defense(s) listed in of your Answer: a) describe and identify all facts and evidence upon which you base the affirmative defense; b) state the names, addresses, telephone numbers and email addresses of all persons </w:t>
      </w:r>
      <w:r w:rsidR="00D42280" w:rsidRPr="00CA2D4B">
        <w:t xml:space="preserve">with knowledge of those facts </w:t>
      </w:r>
      <w:r w:rsidRPr="00CA2D4B">
        <w:t>or evidence; and c) identify all documents and other tangible things which support or relate to your affirmative defense.</w:t>
      </w:r>
    </w:p>
    <w:p w14:paraId="0E003446" w14:textId="77777777" w:rsidR="00681394" w:rsidRPr="00CA2D4B" w:rsidRDefault="00681394" w:rsidP="00681394">
      <w:pPr>
        <w:pStyle w:val="Heading3"/>
        <w:numPr>
          <w:ilvl w:val="0"/>
          <w:numId w:val="0"/>
        </w:numPr>
        <w:spacing w:after="0"/>
        <w:ind w:left="720"/>
      </w:pPr>
    </w:p>
    <w:p w14:paraId="3CFD66FE" w14:textId="4C199F47" w:rsidR="00681394" w:rsidRPr="00CA2D4B" w:rsidRDefault="001B14A1" w:rsidP="00681394">
      <w:pPr>
        <w:pStyle w:val="Heading3"/>
        <w:numPr>
          <w:ilvl w:val="0"/>
          <w:numId w:val="12"/>
        </w:numPr>
        <w:spacing w:after="0"/>
        <w:ind w:hanging="720"/>
      </w:pPr>
      <w:r w:rsidRPr="00CA2D4B">
        <w:t>Describe all efforts you took to preserve all documents and communications related to Plaintiff and Plaintiff’s employment.</w:t>
      </w:r>
    </w:p>
    <w:p w14:paraId="250851B9" w14:textId="77777777" w:rsidR="00681394" w:rsidRPr="00CA2D4B" w:rsidRDefault="00681394" w:rsidP="00681394">
      <w:pPr>
        <w:pStyle w:val="Heading3"/>
        <w:numPr>
          <w:ilvl w:val="0"/>
          <w:numId w:val="0"/>
        </w:numPr>
        <w:spacing w:after="0"/>
        <w:ind w:left="720"/>
      </w:pPr>
    </w:p>
    <w:p w14:paraId="54EC7C50" w14:textId="5BDC146C" w:rsidR="00681394" w:rsidRPr="00CA2D4B" w:rsidRDefault="001B14A1" w:rsidP="00681394">
      <w:pPr>
        <w:pStyle w:val="Heading3"/>
        <w:numPr>
          <w:ilvl w:val="0"/>
          <w:numId w:val="12"/>
        </w:numPr>
        <w:spacing w:after="0"/>
        <w:ind w:hanging="720"/>
      </w:pPr>
      <w:r w:rsidRPr="00CA2D4B">
        <w:t>Identify the person(s) most knowledgeable regarding Plaintiff’s employment and the compensation provided by Defendant to Plaintiff to</w:t>
      </w:r>
      <w:r w:rsidRPr="00CA2D4B">
        <w:rPr>
          <w:spacing w:val="1"/>
        </w:rPr>
        <w:t xml:space="preserve"> </w:t>
      </w:r>
      <w:r w:rsidRPr="00CA2D4B">
        <w:t>date.</w:t>
      </w:r>
    </w:p>
    <w:p w14:paraId="1DD95F61" w14:textId="77777777" w:rsidR="00681394" w:rsidRPr="00CA2D4B" w:rsidRDefault="00681394" w:rsidP="00681394">
      <w:pPr>
        <w:pStyle w:val="Heading3"/>
        <w:numPr>
          <w:ilvl w:val="0"/>
          <w:numId w:val="0"/>
        </w:numPr>
        <w:spacing w:after="0"/>
        <w:ind w:left="720"/>
      </w:pPr>
    </w:p>
    <w:p w14:paraId="3ED1E59C" w14:textId="418FF07A" w:rsidR="001B14A1" w:rsidRPr="00CA2D4B" w:rsidRDefault="001B14A1" w:rsidP="00DA55B7">
      <w:pPr>
        <w:pStyle w:val="Heading3"/>
        <w:numPr>
          <w:ilvl w:val="0"/>
          <w:numId w:val="12"/>
        </w:numPr>
        <w:spacing w:after="0"/>
        <w:ind w:hanging="720"/>
      </w:pPr>
      <w:r w:rsidRPr="00CA2D4B">
        <w:t xml:space="preserve">Identify each person you intend to call as a witness </w:t>
      </w:r>
      <w:r w:rsidRPr="00CA2D4B">
        <w:rPr>
          <w:color w:val="000000"/>
        </w:rPr>
        <w:t>at trial,</w:t>
      </w:r>
      <w:r w:rsidR="00D42280" w:rsidRPr="00CA2D4B">
        <w:rPr>
          <w:color w:val="000000"/>
        </w:rPr>
        <w:t xml:space="preserve"> </w:t>
      </w:r>
      <w:r w:rsidRPr="00CA2D4B">
        <w:t>either in person, through deposition testimony, or through an affidavit and for each person, provide:</w:t>
      </w:r>
      <w:r w:rsidR="00DA55B7" w:rsidRPr="00CA2D4B">
        <w:t xml:space="preserve"> a) </w:t>
      </w:r>
      <w:r w:rsidRPr="00CA2D4B">
        <w:t xml:space="preserve">The </w:t>
      </w:r>
      <w:r w:rsidR="00DA55B7" w:rsidRPr="00CA2D4B">
        <w:lastRenderedPageBreak/>
        <w:t>witness's full name and address; b) t</w:t>
      </w:r>
      <w:r w:rsidRPr="00CA2D4B">
        <w:t>he witness's relationship to you</w:t>
      </w:r>
      <w:r w:rsidR="00DA55B7" w:rsidRPr="00CA2D4B">
        <w:t>; and c) a</w:t>
      </w:r>
      <w:r w:rsidRPr="00CA2D4B">
        <w:t xml:space="preserve"> summary of his or her expected testimony.</w:t>
      </w:r>
    </w:p>
    <w:p w14:paraId="5CFA23AE" w14:textId="77777777" w:rsidR="00681394" w:rsidRPr="00CA2D4B" w:rsidRDefault="00681394" w:rsidP="00681394">
      <w:pPr>
        <w:pStyle w:val="BodyText"/>
        <w:spacing w:line="240" w:lineRule="auto"/>
        <w:ind w:left="2340" w:firstLine="0"/>
      </w:pPr>
    </w:p>
    <w:p w14:paraId="6BBBB43A" w14:textId="77777777" w:rsidR="00681394" w:rsidRPr="00CA2D4B" w:rsidRDefault="00681394" w:rsidP="00681394">
      <w:pPr>
        <w:pStyle w:val="ListParagraph"/>
        <w:numPr>
          <w:ilvl w:val="0"/>
          <w:numId w:val="12"/>
        </w:numPr>
        <w:ind w:hanging="720"/>
        <w:rPr>
          <w:sz w:val="24"/>
          <w:szCs w:val="24"/>
        </w:rPr>
      </w:pPr>
      <w:r w:rsidRPr="00CA2D4B">
        <w:rPr>
          <w:sz w:val="24"/>
          <w:szCs w:val="24"/>
        </w:rPr>
        <w:t>List each person who helped to prepare answers to these discovery requests, and for each describe how they helped.</w:t>
      </w:r>
    </w:p>
    <w:p w14:paraId="2AA9CCE3" w14:textId="77777777" w:rsidR="00681394" w:rsidRPr="00CA2D4B" w:rsidRDefault="00681394" w:rsidP="00681394">
      <w:pPr>
        <w:pStyle w:val="BodyText"/>
        <w:spacing w:line="240" w:lineRule="auto"/>
        <w:ind w:firstLine="0"/>
      </w:pPr>
    </w:p>
    <w:p w14:paraId="2F8DF775" w14:textId="61F8F56A" w:rsidR="000E5A91" w:rsidRPr="00CA2D4B" w:rsidRDefault="000E5A91" w:rsidP="001B14A1">
      <w:pPr>
        <w:shd w:val="clear" w:color="auto" w:fill="FFFFFF"/>
        <w:rPr>
          <w:b/>
        </w:rPr>
      </w:pPr>
    </w:p>
    <w:p w14:paraId="1AF38B65" w14:textId="77777777" w:rsidR="0096624F" w:rsidRPr="00CA2D4B" w:rsidRDefault="0096624F" w:rsidP="005A3143">
      <w:pPr>
        <w:pStyle w:val="ListParagraph"/>
        <w:ind w:left="0"/>
        <w:rPr>
          <w:b/>
          <w:sz w:val="24"/>
          <w:szCs w:val="24"/>
        </w:rPr>
      </w:pPr>
    </w:p>
    <w:p w14:paraId="4A86C3DB" w14:textId="40F6B0AA" w:rsidR="00A348C5" w:rsidRPr="00CA2D4B" w:rsidRDefault="00A348C5" w:rsidP="00A348C5">
      <w:pPr>
        <w:ind w:left="5760" w:firstLine="720"/>
      </w:pPr>
      <w:r w:rsidRPr="00CA2D4B">
        <w:t>____________________</w:t>
      </w:r>
    </w:p>
    <w:p w14:paraId="24DB71D6" w14:textId="223E4917" w:rsidR="00A348C5" w:rsidRPr="00CA2D4B" w:rsidRDefault="00A348C5" w:rsidP="00A348C5">
      <w:pPr>
        <w:ind w:left="6480"/>
      </w:pPr>
      <w:r w:rsidRPr="00CA2D4B">
        <w:t>NAME</w:t>
      </w:r>
    </w:p>
    <w:p w14:paraId="29BCD5BA" w14:textId="323F0A18" w:rsidR="00A348C5" w:rsidRPr="00CA2D4B" w:rsidRDefault="00A348C5" w:rsidP="00A348C5">
      <w:pPr>
        <w:ind w:left="6480"/>
      </w:pPr>
      <w:r w:rsidRPr="00CA2D4B">
        <w:t>ADDRESS</w:t>
      </w:r>
    </w:p>
    <w:p w14:paraId="37730C51" w14:textId="5624A938" w:rsidR="00A348C5" w:rsidRPr="00CA2D4B" w:rsidRDefault="00A348C5" w:rsidP="00A348C5">
      <w:pPr>
        <w:ind w:left="6480"/>
      </w:pPr>
      <w:r w:rsidRPr="00CA2D4B">
        <w:t>PHONE</w:t>
      </w:r>
    </w:p>
    <w:p w14:paraId="577CB098" w14:textId="7487CE46" w:rsidR="00A348C5" w:rsidRPr="00CA2D4B" w:rsidRDefault="00A348C5" w:rsidP="00A348C5">
      <w:pPr>
        <w:ind w:left="6480"/>
      </w:pPr>
      <w:r w:rsidRPr="00CA2D4B">
        <w:t>E-MAIL</w:t>
      </w:r>
    </w:p>
    <w:p w14:paraId="673B8C02" w14:textId="09A8EF9C" w:rsidR="00A348C5" w:rsidRPr="00CA2D4B" w:rsidRDefault="00A348C5" w:rsidP="00A348C5">
      <w:pPr>
        <w:ind w:left="6480"/>
      </w:pPr>
      <w:r w:rsidRPr="00CA2D4B">
        <w:rPr>
          <w:i/>
          <w:iCs/>
        </w:rPr>
        <w:t xml:space="preserve">Pro Se </w:t>
      </w:r>
    </w:p>
    <w:p w14:paraId="432314C8" w14:textId="30FCE99F" w:rsidR="000E5A91" w:rsidRPr="00CA2D4B" w:rsidRDefault="000E5A91" w:rsidP="000E5A91"/>
    <w:p w14:paraId="6AC94739" w14:textId="77777777" w:rsidR="00E75431" w:rsidRPr="00CA2D4B" w:rsidRDefault="00E75431" w:rsidP="00A348C5">
      <w:pPr>
        <w:jc w:val="center"/>
        <w:rPr>
          <w:b/>
          <w:bCs/>
        </w:rPr>
      </w:pPr>
    </w:p>
    <w:p w14:paraId="6F129C00" w14:textId="77777777" w:rsidR="00E75431" w:rsidRPr="00CA2D4B" w:rsidRDefault="00E75431" w:rsidP="00A348C5">
      <w:pPr>
        <w:jc w:val="center"/>
        <w:rPr>
          <w:b/>
          <w:bCs/>
        </w:rPr>
      </w:pPr>
    </w:p>
    <w:p w14:paraId="6EC9B59B" w14:textId="77777777" w:rsidR="00DA55B7" w:rsidRPr="00CA2D4B" w:rsidRDefault="00DA55B7">
      <w:pPr>
        <w:rPr>
          <w:b/>
          <w:bCs/>
        </w:rPr>
      </w:pPr>
      <w:r w:rsidRPr="00CA2D4B">
        <w:rPr>
          <w:b/>
          <w:bCs/>
        </w:rPr>
        <w:br w:type="page"/>
      </w:r>
    </w:p>
    <w:p w14:paraId="719B4A35" w14:textId="23CC46ED" w:rsidR="00A348C5" w:rsidRPr="00CA2D4B" w:rsidRDefault="00A348C5" w:rsidP="00A348C5">
      <w:pPr>
        <w:jc w:val="center"/>
        <w:rPr>
          <w:b/>
          <w:bCs/>
        </w:rPr>
      </w:pPr>
      <w:r w:rsidRPr="00CA2D4B">
        <w:rPr>
          <w:b/>
          <w:bCs/>
        </w:rPr>
        <w:lastRenderedPageBreak/>
        <w:t>CERTIFICATE OF SERVICE</w:t>
      </w:r>
    </w:p>
    <w:p w14:paraId="60D55737" w14:textId="737FC89F" w:rsidR="00A348C5" w:rsidRPr="00CA2D4B" w:rsidRDefault="00A348C5" w:rsidP="00A348C5">
      <w:pPr>
        <w:jc w:val="center"/>
        <w:rPr>
          <w:b/>
          <w:bCs/>
        </w:rPr>
      </w:pPr>
    </w:p>
    <w:p w14:paraId="5F7984A3" w14:textId="77777777" w:rsidR="00ED3E1A" w:rsidRPr="00CA2D4B" w:rsidRDefault="00ED3E1A" w:rsidP="00ED3E1A">
      <w:r w:rsidRPr="00CA2D4B">
        <w:t xml:space="preserve">I certify that on </w:t>
      </w:r>
      <w:r w:rsidRPr="00D83A99">
        <w:t>Day, Month, Year</w:t>
      </w:r>
      <w:r w:rsidRPr="00CA2D4B">
        <w:t>, I served this by putting it in United States mail, first class postage prepaid, addressed to:</w:t>
      </w:r>
    </w:p>
    <w:p w14:paraId="20A5553D" w14:textId="77777777" w:rsidR="00A348C5" w:rsidRPr="00CA2D4B" w:rsidRDefault="00A348C5" w:rsidP="00A348C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gridCol w:w="864"/>
      </w:tblGrid>
      <w:tr w:rsidR="00A348C5" w:rsidRPr="00CA2D4B" w14:paraId="33D8B63D" w14:textId="77777777" w:rsidTr="00B57090">
        <w:tc>
          <w:tcPr>
            <w:tcW w:w="4675" w:type="dxa"/>
          </w:tcPr>
          <w:p w14:paraId="01C3DB7B" w14:textId="77777777" w:rsidR="00A348C5" w:rsidRPr="00CA2D4B" w:rsidRDefault="00A348C5" w:rsidP="00B57090">
            <w:r w:rsidRPr="00CA2D4B">
              <w:t>NAME</w:t>
            </w:r>
          </w:p>
          <w:p w14:paraId="51C7BAC0" w14:textId="77777777" w:rsidR="00A348C5" w:rsidRPr="00CA2D4B" w:rsidRDefault="00A348C5" w:rsidP="00B57090">
            <w:r w:rsidRPr="00CA2D4B">
              <w:t>ADDRESS</w:t>
            </w:r>
          </w:p>
          <w:p w14:paraId="76543303" w14:textId="77777777" w:rsidR="00A348C5" w:rsidRPr="00CA2D4B" w:rsidRDefault="00A348C5" w:rsidP="00B57090">
            <w:r w:rsidRPr="00CA2D4B">
              <w:t>CITY, STATE, ZIP</w:t>
            </w:r>
          </w:p>
          <w:p w14:paraId="1735F413" w14:textId="45611375" w:rsidR="00A348C5" w:rsidRPr="00CA2D4B" w:rsidRDefault="00A348C5" w:rsidP="00B57090">
            <w:r w:rsidRPr="00CA2D4B">
              <w:t xml:space="preserve">E-MAIL  </w:t>
            </w:r>
          </w:p>
          <w:p w14:paraId="383439D5" w14:textId="469B8169" w:rsidR="00A348C5" w:rsidRPr="00CA2D4B" w:rsidRDefault="00A348C5" w:rsidP="00B57090"/>
          <w:p w14:paraId="56C07B99" w14:textId="31529059" w:rsidR="00A348C5" w:rsidRPr="00CA2D4B" w:rsidRDefault="00A348C5" w:rsidP="00B57090"/>
          <w:p w14:paraId="72C061D6" w14:textId="77777777" w:rsidR="00A348C5" w:rsidRPr="00CA2D4B" w:rsidRDefault="00A348C5" w:rsidP="00A348C5">
            <w:pPr>
              <w:ind w:left="5760"/>
            </w:pPr>
            <w:r w:rsidRPr="00CA2D4B">
              <w:t>_____________________</w:t>
            </w:r>
          </w:p>
          <w:p w14:paraId="597651DE" w14:textId="77777777" w:rsidR="00A348C5" w:rsidRPr="00CA2D4B" w:rsidRDefault="00A348C5" w:rsidP="00A348C5">
            <w:pPr>
              <w:ind w:left="5760"/>
            </w:pPr>
            <w:r w:rsidRPr="00CA2D4B">
              <w:t>NAME</w:t>
            </w:r>
          </w:p>
          <w:p w14:paraId="2B2F86B2" w14:textId="77777777" w:rsidR="00A348C5" w:rsidRPr="00CA2D4B" w:rsidRDefault="00A348C5" w:rsidP="00A348C5">
            <w:pPr>
              <w:ind w:left="5760"/>
            </w:pPr>
            <w:r w:rsidRPr="00CA2D4B">
              <w:t>ADDRESS</w:t>
            </w:r>
          </w:p>
          <w:p w14:paraId="594F145C" w14:textId="77777777" w:rsidR="00A348C5" w:rsidRPr="00CA2D4B" w:rsidRDefault="00A348C5" w:rsidP="00A348C5">
            <w:pPr>
              <w:ind w:left="5760"/>
            </w:pPr>
            <w:r w:rsidRPr="00CA2D4B">
              <w:t>PHONE</w:t>
            </w:r>
          </w:p>
          <w:p w14:paraId="49CCE204" w14:textId="77777777" w:rsidR="00A348C5" w:rsidRPr="00CA2D4B" w:rsidRDefault="00A348C5" w:rsidP="00A348C5">
            <w:pPr>
              <w:ind w:left="5760"/>
            </w:pPr>
            <w:r w:rsidRPr="00CA2D4B">
              <w:t>E-MAIL</w:t>
            </w:r>
          </w:p>
          <w:p w14:paraId="54079010" w14:textId="77777777" w:rsidR="00A348C5" w:rsidRPr="00CA2D4B" w:rsidRDefault="00A348C5" w:rsidP="00A348C5">
            <w:pPr>
              <w:ind w:left="5760"/>
            </w:pPr>
            <w:r w:rsidRPr="00CA2D4B">
              <w:rPr>
                <w:i/>
                <w:iCs/>
              </w:rPr>
              <w:t xml:space="preserve">Pro Se </w:t>
            </w:r>
          </w:p>
          <w:p w14:paraId="47787229" w14:textId="77777777" w:rsidR="00A348C5" w:rsidRPr="00CA2D4B" w:rsidRDefault="00A348C5" w:rsidP="00B57090"/>
          <w:p w14:paraId="0BE14BA8" w14:textId="77777777" w:rsidR="00A348C5" w:rsidRPr="00CA2D4B" w:rsidRDefault="00A348C5" w:rsidP="00B57090"/>
        </w:tc>
        <w:tc>
          <w:tcPr>
            <w:tcW w:w="4675" w:type="dxa"/>
          </w:tcPr>
          <w:p w14:paraId="5D201BD6" w14:textId="77777777" w:rsidR="00A348C5" w:rsidRPr="00CA2D4B" w:rsidRDefault="00A348C5" w:rsidP="00B57090"/>
        </w:tc>
      </w:tr>
    </w:tbl>
    <w:p w14:paraId="08406E55" w14:textId="77777777" w:rsidR="00A348C5" w:rsidRPr="00CA2D4B" w:rsidRDefault="00A348C5" w:rsidP="00A348C5">
      <w:pPr>
        <w:jc w:val="center"/>
        <w:rPr>
          <w:b/>
          <w:bCs/>
        </w:rPr>
      </w:pPr>
    </w:p>
    <w:sectPr w:rsidR="00A348C5" w:rsidRPr="00CA2D4B" w:rsidSect="00882885">
      <w:footerReference w:type="default" r:id="rId7"/>
      <w:headerReference w:type="first" r:id="rId8"/>
      <w:footerReference w:type="first" r:id="rId9"/>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C6805" w14:textId="77777777" w:rsidR="007E0CE5" w:rsidRDefault="007E0CE5" w:rsidP="00E979E3">
      <w:r>
        <w:separator/>
      </w:r>
    </w:p>
  </w:endnote>
  <w:endnote w:type="continuationSeparator" w:id="0">
    <w:p w14:paraId="68DB518A" w14:textId="77777777" w:rsidR="007E0CE5" w:rsidRDefault="007E0CE5" w:rsidP="00E9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500C" w14:textId="6453029E" w:rsidR="00B57090" w:rsidRDefault="00B57090">
    <w:pPr>
      <w:pStyle w:val="Footer"/>
      <w:jc w:val="center"/>
    </w:pPr>
    <w:r>
      <w:fldChar w:fldCharType="begin"/>
    </w:r>
    <w:r>
      <w:instrText xml:space="preserve"> PAGE   \* MERGEFORMAT </w:instrText>
    </w:r>
    <w:r>
      <w:fldChar w:fldCharType="separate"/>
    </w:r>
    <w:r w:rsidR="00D83A99">
      <w:rPr>
        <w:noProof/>
      </w:rPr>
      <w:t>4</w:t>
    </w:r>
    <w:r>
      <w:rPr>
        <w:noProof/>
      </w:rPr>
      <w:fldChar w:fldCharType="end"/>
    </w:r>
  </w:p>
  <w:p w14:paraId="22C586AB" w14:textId="629B7545" w:rsidR="00470422" w:rsidRDefault="00470422" w:rsidP="00470422">
    <w:pPr>
      <w:pStyle w:val="Footer"/>
    </w:pPr>
    <w:r>
      <w:t>Revised as of July 1, 2022</w:t>
    </w:r>
    <w:r w:rsidR="001976DF">
      <w:t>.</w:t>
    </w:r>
  </w:p>
  <w:p w14:paraId="3693C735" w14:textId="0ECC1070" w:rsidR="00B57090" w:rsidRDefault="00470422" w:rsidP="00470422">
    <w:pPr>
      <w:pStyle w:val="Footer"/>
    </w:pPr>
    <w:r>
      <w:t>This set of discovery requests is provided for informational purposes. If you wish to use these discovery requests, you should tailor them to reflect the facts of your case. You may request help from the FPSC if you need 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57A15" w14:textId="66C185ED" w:rsidR="00470422" w:rsidRDefault="00470422" w:rsidP="00470422">
    <w:pPr>
      <w:pStyle w:val="Footer"/>
    </w:pPr>
    <w:r>
      <w:t>Revised as of July 1, 2022</w:t>
    </w:r>
    <w:r w:rsidR="001976DF">
      <w:t>.</w:t>
    </w:r>
  </w:p>
  <w:p w14:paraId="102F2EE0" w14:textId="54A93CDD" w:rsidR="00470422" w:rsidRDefault="00470422" w:rsidP="00470422">
    <w:pPr>
      <w:pStyle w:val="Footer"/>
    </w:pPr>
    <w:r>
      <w:t>This set of discovery requests is provided for informational purposes. If you wish to use these discovery requests, you should tailor them to reflect the facts of your case. You may request help from the FPSC if you need 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17F4E" w14:textId="77777777" w:rsidR="007E0CE5" w:rsidRDefault="007E0CE5" w:rsidP="00E979E3">
      <w:r>
        <w:separator/>
      </w:r>
    </w:p>
  </w:footnote>
  <w:footnote w:type="continuationSeparator" w:id="0">
    <w:p w14:paraId="1B1B7BA5" w14:textId="77777777" w:rsidR="007E0CE5" w:rsidRDefault="007E0CE5" w:rsidP="00E9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BD2C" w14:textId="77777777" w:rsidR="00B57090" w:rsidRDefault="00B57090" w:rsidP="00882885">
    <w:pPr>
      <w:pStyle w:val="Header"/>
      <w:jc w:val="right"/>
      <w:rPr>
        <w:rFonts w:ascii="Arial" w:hAnsi="Arial" w:cs="Arial"/>
        <w:b/>
        <w:sz w:val="24"/>
        <w:szCs w:val="24"/>
      </w:rPr>
    </w:pPr>
    <w:r w:rsidRPr="00882885">
      <w:rPr>
        <w:rFonts w:ascii="Arial" w:hAnsi="Arial" w:cs="Arial"/>
        <w:b/>
        <w:sz w:val="24"/>
        <w:szCs w:val="24"/>
      </w:rPr>
      <w:t xml:space="preserve">PRO SE CLINIC </w:t>
    </w:r>
  </w:p>
  <w:p w14:paraId="2984FB76" w14:textId="77777777" w:rsidR="00B57090" w:rsidRDefault="00B57090" w:rsidP="00882885">
    <w:pPr>
      <w:pStyle w:val="Header"/>
      <w:jc w:val="right"/>
      <w:rPr>
        <w:rFonts w:ascii="Arial" w:hAnsi="Arial" w:cs="Arial"/>
        <w:b/>
        <w:sz w:val="24"/>
        <w:szCs w:val="24"/>
      </w:rPr>
    </w:pPr>
    <w:r w:rsidRPr="00882885">
      <w:rPr>
        <w:rFonts w:ascii="Arial" w:hAnsi="Arial" w:cs="Arial"/>
        <w:b/>
        <w:sz w:val="24"/>
        <w:szCs w:val="24"/>
      </w:rPr>
      <w:t>WAGE AND HOUR EMPLOYMENT CLAIM</w:t>
    </w:r>
    <w:r>
      <w:rPr>
        <w:rFonts w:ascii="Arial" w:hAnsi="Arial" w:cs="Arial"/>
        <w:b/>
        <w:sz w:val="24"/>
        <w:szCs w:val="24"/>
      </w:rPr>
      <w:t xml:space="preserve"> </w:t>
    </w:r>
  </w:p>
  <w:p w14:paraId="26FAE2FF" w14:textId="655A6380" w:rsidR="00B57090" w:rsidRPr="00882885" w:rsidRDefault="00B57090" w:rsidP="00882885">
    <w:pPr>
      <w:pStyle w:val="Header"/>
      <w:jc w:val="right"/>
      <w:rPr>
        <w:rFonts w:ascii="Arial" w:hAnsi="Arial" w:cs="Arial"/>
        <w:b/>
        <w:sz w:val="24"/>
        <w:szCs w:val="24"/>
      </w:rPr>
    </w:pPr>
    <w:r>
      <w:rPr>
        <w:rFonts w:ascii="Arial" w:hAnsi="Arial" w:cs="Arial"/>
        <w:b/>
        <w:sz w:val="24"/>
        <w:szCs w:val="24"/>
      </w:rPr>
      <w:t>PLAINTIFF-SIDE INTERROGATORIES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5ECA"/>
    <w:multiLevelType w:val="hybridMultilevel"/>
    <w:tmpl w:val="BBD0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C057F"/>
    <w:multiLevelType w:val="hybridMultilevel"/>
    <w:tmpl w:val="09FA3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427B53"/>
    <w:multiLevelType w:val="hybridMultilevel"/>
    <w:tmpl w:val="B336B570"/>
    <w:lvl w:ilvl="0" w:tplc="4BCAE1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F0505"/>
    <w:multiLevelType w:val="hybridMultilevel"/>
    <w:tmpl w:val="4F5CE9A2"/>
    <w:lvl w:ilvl="0" w:tplc="0E5C3D20">
      <w:start w:val="1"/>
      <w:numFmt w:val="upperRoman"/>
      <w:lvlText w:val="%1."/>
      <w:lvlJc w:val="left"/>
      <w:pPr>
        <w:ind w:left="1440" w:hanging="720"/>
      </w:pPr>
      <w:rPr>
        <w:rFonts w:ascii="Arial" w:hAnsi="Arial" w:cs="Arial"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22071B"/>
    <w:multiLevelType w:val="hybridMultilevel"/>
    <w:tmpl w:val="6C08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13734"/>
    <w:multiLevelType w:val="hybridMultilevel"/>
    <w:tmpl w:val="399C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02808"/>
    <w:multiLevelType w:val="hybridMultilevel"/>
    <w:tmpl w:val="0FB0327A"/>
    <w:lvl w:ilvl="0" w:tplc="056A12DC">
      <w:start w:val="1"/>
      <w:numFmt w:val="upperLetter"/>
      <w:pStyle w:val="MNNumParaDSWrap"/>
      <w:lvlText w:val="%1."/>
      <w:lvlJc w:val="left"/>
      <w:pPr>
        <w:ind w:left="720" w:hanging="360"/>
      </w:pPr>
      <w:rPr>
        <w:rFonts w:hint="default"/>
        <w:b w:val="0"/>
        <w:i w:val="0"/>
        <w:sz w:val="24"/>
      </w:rPr>
    </w:lvl>
    <w:lvl w:ilvl="1" w:tplc="E45095F2" w:tentative="1">
      <w:start w:val="1"/>
      <w:numFmt w:val="lowerLetter"/>
      <w:lvlText w:val="%2."/>
      <w:lvlJc w:val="left"/>
      <w:pPr>
        <w:ind w:left="1440" w:hanging="360"/>
      </w:pPr>
    </w:lvl>
    <w:lvl w:ilvl="2" w:tplc="E3C21BCC" w:tentative="1">
      <w:start w:val="1"/>
      <w:numFmt w:val="lowerRoman"/>
      <w:lvlText w:val="%3."/>
      <w:lvlJc w:val="right"/>
      <w:pPr>
        <w:ind w:left="2160" w:hanging="180"/>
      </w:pPr>
    </w:lvl>
    <w:lvl w:ilvl="3" w:tplc="E77285DA" w:tentative="1">
      <w:start w:val="1"/>
      <w:numFmt w:val="decimal"/>
      <w:lvlText w:val="%4."/>
      <w:lvlJc w:val="left"/>
      <w:pPr>
        <w:ind w:left="2880" w:hanging="360"/>
      </w:pPr>
    </w:lvl>
    <w:lvl w:ilvl="4" w:tplc="73FAD5FE" w:tentative="1">
      <w:start w:val="1"/>
      <w:numFmt w:val="lowerLetter"/>
      <w:lvlText w:val="%5."/>
      <w:lvlJc w:val="left"/>
      <w:pPr>
        <w:ind w:left="3600" w:hanging="360"/>
      </w:pPr>
    </w:lvl>
    <w:lvl w:ilvl="5" w:tplc="17B02DCE" w:tentative="1">
      <w:start w:val="1"/>
      <w:numFmt w:val="lowerRoman"/>
      <w:lvlText w:val="%6."/>
      <w:lvlJc w:val="right"/>
      <w:pPr>
        <w:ind w:left="4320" w:hanging="180"/>
      </w:pPr>
    </w:lvl>
    <w:lvl w:ilvl="6" w:tplc="9B00FC94" w:tentative="1">
      <w:start w:val="1"/>
      <w:numFmt w:val="decimal"/>
      <w:lvlText w:val="%7."/>
      <w:lvlJc w:val="left"/>
      <w:pPr>
        <w:ind w:left="5040" w:hanging="360"/>
      </w:pPr>
    </w:lvl>
    <w:lvl w:ilvl="7" w:tplc="76D0AD6C" w:tentative="1">
      <w:start w:val="1"/>
      <w:numFmt w:val="lowerLetter"/>
      <w:lvlText w:val="%8."/>
      <w:lvlJc w:val="left"/>
      <w:pPr>
        <w:ind w:left="5760" w:hanging="360"/>
      </w:pPr>
    </w:lvl>
    <w:lvl w:ilvl="8" w:tplc="96BAE94C" w:tentative="1">
      <w:start w:val="1"/>
      <w:numFmt w:val="lowerRoman"/>
      <w:lvlText w:val="%9."/>
      <w:lvlJc w:val="right"/>
      <w:pPr>
        <w:ind w:left="6480" w:hanging="180"/>
      </w:pPr>
    </w:lvl>
  </w:abstractNum>
  <w:abstractNum w:abstractNumId="7" w15:restartNumberingAfterBreak="0">
    <w:nsid w:val="44F366BC"/>
    <w:multiLevelType w:val="multilevel"/>
    <w:tmpl w:val="95D69DD4"/>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none"/>
      <w:pStyle w:val="Heading9"/>
      <w:lvlText w:val=""/>
      <w:lvlJc w:val="left"/>
      <w:pPr>
        <w:tabs>
          <w:tab w:val="num" w:pos="7200"/>
        </w:tabs>
        <w:ind w:left="0" w:firstLine="6480"/>
      </w:pPr>
      <w:rPr>
        <w:rFonts w:hint="default"/>
      </w:rPr>
    </w:lvl>
  </w:abstractNum>
  <w:abstractNum w:abstractNumId="8" w15:restartNumberingAfterBreak="0">
    <w:nsid w:val="5A8F5DF2"/>
    <w:multiLevelType w:val="hybridMultilevel"/>
    <w:tmpl w:val="FB300B56"/>
    <w:lvl w:ilvl="0" w:tplc="BDAE73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D9442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29754B"/>
    <w:multiLevelType w:val="hybridMultilevel"/>
    <w:tmpl w:val="6CE04DFA"/>
    <w:lvl w:ilvl="0" w:tplc="BDAE7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6B0902"/>
    <w:multiLevelType w:val="hybridMultilevel"/>
    <w:tmpl w:val="B7B409A0"/>
    <w:lvl w:ilvl="0" w:tplc="7A5808D4">
      <w:start w:val="1"/>
      <w:numFmt w:val="decimal"/>
      <w:pStyle w:val="Heading3"/>
      <w:lvlText w:val="Interrogatory No. %1:"/>
      <w:lvlJc w:val="left"/>
      <w:pPr>
        <w:ind w:left="1980" w:hanging="360"/>
      </w:pPr>
      <w:rPr>
        <w:rFonts w:ascii="Times New Roman" w:hAnsi="Times New Roman" w:cs="Times New Roman"/>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singl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B108D80" w:tentative="1">
      <w:start w:val="1"/>
      <w:numFmt w:val="lowerLetter"/>
      <w:lvlText w:val="%2."/>
      <w:lvlJc w:val="left"/>
      <w:pPr>
        <w:ind w:left="3150" w:hanging="360"/>
      </w:pPr>
    </w:lvl>
    <w:lvl w:ilvl="2" w:tplc="DA684210" w:tentative="1">
      <w:start w:val="1"/>
      <w:numFmt w:val="lowerRoman"/>
      <w:lvlText w:val="%3."/>
      <w:lvlJc w:val="right"/>
      <w:pPr>
        <w:ind w:left="3870" w:hanging="180"/>
      </w:pPr>
    </w:lvl>
    <w:lvl w:ilvl="3" w:tplc="B52C03F6" w:tentative="1">
      <w:start w:val="1"/>
      <w:numFmt w:val="decimal"/>
      <w:lvlText w:val="%4."/>
      <w:lvlJc w:val="left"/>
      <w:pPr>
        <w:ind w:left="4590" w:hanging="360"/>
      </w:pPr>
    </w:lvl>
    <w:lvl w:ilvl="4" w:tplc="66089DFA" w:tentative="1">
      <w:start w:val="1"/>
      <w:numFmt w:val="lowerLetter"/>
      <w:lvlText w:val="%5."/>
      <w:lvlJc w:val="left"/>
      <w:pPr>
        <w:ind w:left="5310" w:hanging="360"/>
      </w:pPr>
    </w:lvl>
    <w:lvl w:ilvl="5" w:tplc="027A65C0" w:tentative="1">
      <w:start w:val="1"/>
      <w:numFmt w:val="lowerRoman"/>
      <w:lvlText w:val="%6."/>
      <w:lvlJc w:val="right"/>
      <w:pPr>
        <w:ind w:left="6030" w:hanging="180"/>
      </w:pPr>
    </w:lvl>
    <w:lvl w:ilvl="6" w:tplc="0826D65E" w:tentative="1">
      <w:start w:val="1"/>
      <w:numFmt w:val="decimal"/>
      <w:lvlText w:val="%7."/>
      <w:lvlJc w:val="left"/>
      <w:pPr>
        <w:ind w:left="6750" w:hanging="360"/>
      </w:pPr>
    </w:lvl>
    <w:lvl w:ilvl="7" w:tplc="4FC46BDA" w:tentative="1">
      <w:start w:val="1"/>
      <w:numFmt w:val="lowerLetter"/>
      <w:lvlText w:val="%8."/>
      <w:lvlJc w:val="left"/>
      <w:pPr>
        <w:ind w:left="7470" w:hanging="360"/>
      </w:pPr>
    </w:lvl>
    <w:lvl w:ilvl="8" w:tplc="1442A69A" w:tentative="1">
      <w:start w:val="1"/>
      <w:numFmt w:val="lowerRoman"/>
      <w:lvlText w:val="%9."/>
      <w:lvlJc w:val="right"/>
      <w:pPr>
        <w:ind w:left="8190" w:hanging="180"/>
      </w:pPr>
    </w:lvl>
  </w:abstractNum>
  <w:abstractNum w:abstractNumId="11" w15:restartNumberingAfterBreak="0">
    <w:nsid w:val="72D10521"/>
    <w:multiLevelType w:val="hybridMultilevel"/>
    <w:tmpl w:val="E236D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642A35"/>
    <w:multiLevelType w:val="hybridMultilevel"/>
    <w:tmpl w:val="DAE2C1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9"/>
  </w:num>
  <w:num w:numId="8">
    <w:abstractNumId w:val="6"/>
  </w:num>
  <w:num w:numId="9">
    <w:abstractNumId w:val="7"/>
  </w:num>
  <w:num w:numId="10">
    <w:abstractNumId w:val="10"/>
  </w:num>
  <w:num w:numId="11">
    <w:abstractNumId w:val="1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53"/>
    <w:rsid w:val="00011DEE"/>
    <w:rsid w:val="000446C7"/>
    <w:rsid w:val="000E5A91"/>
    <w:rsid w:val="001976DF"/>
    <w:rsid w:val="001B05E6"/>
    <w:rsid w:val="001B14A1"/>
    <w:rsid w:val="00202B19"/>
    <w:rsid w:val="002562FF"/>
    <w:rsid w:val="00294BEB"/>
    <w:rsid w:val="00312F7E"/>
    <w:rsid w:val="003D122A"/>
    <w:rsid w:val="00404056"/>
    <w:rsid w:val="00456E91"/>
    <w:rsid w:val="00470422"/>
    <w:rsid w:val="004B5C46"/>
    <w:rsid w:val="00527DEA"/>
    <w:rsid w:val="005A3143"/>
    <w:rsid w:val="00616063"/>
    <w:rsid w:val="00630F6B"/>
    <w:rsid w:val="00637433"/>
    <w:rsid w:val="00666F94"/>
    <w:rsid w:val="00681394"/>
    <w:rsid w:val="006E6437"/>
    <w:rsid w:val="00726899"/>
    <w:rsid w:val="007E0CE5"/>
    <w:rsid w:val="00824A1D"/>
    <w:rsid w:val="008261D5"/>
    <w:rsid w:val="00875472"/>
    <w:rsid w:val="00882885"/>
    <w:rsid w:val="008E17B7"/>
    <w:rsid w:val="008E20CC"/>
    <w:rsid w:val="00934259"/>
    <w:rsid w:val="0096624F"/>
    <w:rsid w:val="00970455"/>
    <w:rsid w:val="00983304"/>
    <w:rsid w:val="009A3B76"/>
    <w:rsid w:val="009B5226"/>
    <w:rsid w:val="009B5FFD"/>
    <w:rsid w:val="009D4CA7"/>
    <w:rsid w:val="00A128D8"/>
    <w:rsid w:val="00A27647"/>
    <w:rsid w:val="00A348C5"/>
    <w:rsid w:val="00AB7763"/>
    <w:rsid w:val="00AD3F09"/>
    <w:rsid w:val="00AF3060"/>
    <w:rsid w:val="00B57090"/>
    <w:rsid w:val="00B91BCF"/>
    <w:rsid w:val="00C27A53"/>
    <w:rsid w:val="00C713B9"/>
    <w:rsid w:val="00CA005E"/>
    <w:rsid w:val="00CA1CF0"/>
    <w:rsid w:val="00CA2D4B"/>
    <w:rsid w:val="00D25BEA"/>
    <w:rsid w:val="00D42280"/>
    <w:rsid w:val="00D61B13"/>
    <w:rsid w:val="00D83A99"/>
    <w:rsid w:val="00D95FA2"/>
    <w:rsid w:val="00DA55B7"/>
    <w:rsid w:val="00E224DD"/>
    <w:rsid w:val="00E33465"/>
    <w:rsid w:val="00E75431"/>
    <w:rsid w:val="00E95A67"/>
    <w:rsid w:val="00E979E3"/>
    <w:rsid w:val="00ED3E1A"/>
    <w:rsid w:val="00EF0FB2"/>
    <w:rsid w:val="00F02172"/>
    <w:rsid w:val="00F330BD"/>
    <w:rsid w:val="00F545BC"/>
    <w:rsid w:val="00FA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5102D"/>
  <w15:docId w15:val="{91B348B0-388A-40F4-8D5D-AE8566D5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32"/>
        <w:lang w:val="en-US" w:eastAsia="en-US"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F94"/>
    <w:rPr>
      <w:rFonts w:ascii="Times New Roman" w:eastAsia="Times New Roman" w:hAnsi="Times New Roman" w:cs="Times New Roman"/>
      <w:sz w:val="24"/>
      <w:szCs w:val="24"/>
    </w:rPr>
  </w:style>
  <w:style w:type="paragraph" w:styleId="Heading1">
    <w:name w:val="heading 1"/>
    <w:basedOn w:val="Normal"/>
    <w:next w:val="BodyText"/>
    <w:link w:val="Heading1Char"/>
    <w:uiPriority w:val="4"/>
    <w:qFormat/>
    <w:rsid w:val="001B14A1"/>
    <w:pPr>
      <w:numPr>
        <w:numId w:val="9"/>
      </w:numPr>
      <w:overflowPunct w:val="0"/>
      <w:autoSpaceDE w:val="0"/>
      <w:autoSpaceDN w:val="0"/>
      <w:adjustRightInd w:val="0"/>
      <w:spacing w:after="240"/>
      <w:textAlignment w:val="baseline"/>
      <w:outlineLvl w:val="0"/>
    </w:pPr>
  </w:style>
  <w:style w:type="paragraph" w:styleId="Heading2">
    <w:name w:val="heading 2"/>
    <w:basedOn w:val="Normal"/>
    <w:next w:val="BodyText"/>
    <w:link w:val="Heading2Char"/>
    <w:uiPriority w:val="4"/>
    <w:qFormat/>
    <w:rsid w:val="001B14A1"/>
    <w:pPr>
      <w:numPr>
        <w:ilvl w:val="1"/>
        <w:numId w:val="9"/>
      </w:numPr>
      <w:overflowPunct w:val="0"/>
      <w:autoSpaceDE w:val="0"/>
      <w:autoSpaceDN w:val="0"/>
      <w:adjustRightInd w:val="0"/>
      <w:spacing w:after="240"/>
      <w:textAlignment w:val="baseline"/>
      <w:outlineLvl w:val="1"/>
    </w:pPr>
  </w:style>
  <w:style w:type="paragraph" w:styleId="Heading3">
    <w:name w:val="heading 3"/>
    <w:basedOn w:val="Normal"/>
    <w:next w:val="BodyText"/>
    <w:link w:val="Heading3Char"/>
    <w:uiPriority w:val="4"/>
    <w:qFormat/>
    <w:rsid w:val="001B14A1"/>
    <w:pPr>
      <w:numPr>
        <w:numId w:val="10"/>
      </w:numPr>
      <w:overflowPunct w:val="0"/>
      <w:autoSpaceDE w:val="0"/>
      <w:autoSpaceDN w:val="0"/>
      <w:adjustRightInd w:val="0"/>
      <w:spacing w:after="240"/>
      <w:ind w:left="0" w:firstLine="0"/>
      <w:textAlignment w:val="baseline"/>
      <w:outlineLvl w:val="2"/>
    </w:pPr>
  </w:style>
  <w:style w:type="paragraph" w:styleId="Heading4">
    <w:name w:val="heading 4"/>
    <w:basedOn w:val="Normal"/>
    <w:next w:val="BodyText"/>
    <w:link w:val="Heading4Char"/>
    <w:uiPriority w:val="4"/>
    <w:qFormat/>
    <w:rsid w:val="001B14A1"/>
    <w:pPr>
      <w:numPr>
        <w:ilvl w:val="3"/>
        <w:numId w:val="9"/>
      </w:numPr>
      <w:overflowPunct w:val="0"/>
      <w:autoSpaceDE w:val="0"/>
      <w:autoSpaceDN w:val="0"/>
      <w:adjustRightInd w:val="0"/>
      <w:spacing w:after="240"/>
      <w:textAlignment w:val="baseline"/>
      <w:outlineLvl w:val="3"/>
    </w:pPr>
  </w:style>
  <w:style w:type="paragraph" w:styleId="Heading5">
    <w:name w:val="heading 5"/>
    <w:basedOn w:val="Normal"/>
    <w:next w:val="BodyText"/>
    <w:link w:val="Heading5Char"/>
    <w:uiPriority w:val="4"/>
    <w:qFormat/>
    <w:rsid w:val="001B14A1"/>
    <w:pPr>
      <w:numPr>
        <w:ilvl w:val="4"/>
        <w:numId w:val="9"/>
      </w:numPr>
      <w:overflowPunct w:val="0"/>
      <w:autoSpaceDE w:val="0"/>
      <w:autoSpaceDN w:val="0"/>
      <w:adjustRightInd w:val="0"/>
      <w:spacing w:after="240"/>
      <w:textAlignment w:val="baseline"/>
      <w:outlineLvl w:val="4"/>
    </w:pPr>
  </w:style>
  <w:style w:type="paragraph" w:styleId="Heading6">
    <w:name w:val="heading 6"/>
    <w:basedOn w:val="Normal"/>
    <w:next w:val="BodyText"/>
    <w:link w:val="Heading6Char"/>
    <w:uiPriority w:val="4"/>
    <w:qFormat/>
    <w:rsid w:val="001B14A1"/>
    <w:pPr>
      <w:numPr>
        <w:ilvl w:val="5"/>
        <w:numId w:val="9"/>
      </w:numPr>
      <w:overflowPunct w:val="0"/>
      <w:autoSpaceDE w:val="0"/>
      <w:autoSpaceDN w:val="0"/>
      <w:adjustRightInd w:val="0"/>
      <w:spacing w:after="240"/>
      <w:textAlignment w:val="baseline"/>
      <w:outlineLvl w:val="5"/>
    </w:pPr>
  </w:style>
  <w:style w:type="paragraph" w:styleId="Heading7">
    <w:name w:val="heading 7"/>
    <w:aliases w:val="Simple Arabic Numbers"/>
    <w:basedOn w:val="Normal"/>
    <w:next w:val="BodyText"/>
    <w:link w:val="Heading7Char"/>
    <w:uiPriority w:val="4"/>
    <w:qFormat/>
    <w:rsid w:val="001B14A1"/>
    <w:pPr>
      <w:numPr>
        <w:ilvl w:val="6"/>
        <w:numId w:val="9"/>
      </w:numPr>
      <w:overflowPunct w:val="0"/>
      <w:autoSpaceDE w:val="0"/>
      <w:autoSpaceDN w:val="0"/>
      <w:adjustRightInd w:val="0"/>
      <w:spacing w:after="240"/>
      <w:textAlignment w:val="baseline"/>
      <w:outlineLvl w:val="6"/>
    </w:pPr>
  </w:style>
  <w:style w:type="paragraph" w:styleId="Heading8">
    <w:name w:val="heading 8"/>
    <w:aliases w:val="Simple alpha numbers"/>
    <w:basedOn w:val="Normal"/>
    <w:next w:val="BodyText"/>
    <w:link w:val="Heading8Char"/>
    <w:uiPriority w:val="4"/>
    <w:qFormat/>
    <w:rsid w:val="001B14A1"/>
    <w:pPr>
      <w:numPr>
        <w:ilvl w:val="7"/>
        <w:numId w:val="9"/>
      </w:numPr>
      <w:overflowPunct w:val="0"/>
      <w:autoSpaceDE w:val="0"/>
      <w:autoSpaceDN w:val="0"/>
      <w:adjustRightInd w:val="0"/>
      <w:spacing w:after="240"/>
      <w:textAlignment w:val="baseline"/>
      <w:outlineLvl w:val="7"/>
    </w:pPr>
  </w:style>
  <w:style w:type="paragraph" w:styleId="Heading9">
    <w:name w:val="heading 9"/>
    <w:aliases w:val="Simple (sm) roman numbers"/>
    <w:basedOn w:val="Normal"/>
    <w:next w:val="BodyText"/>
    <w:link w:val="Heading9Char"/>
    <w:uiPriority w:val="4"/>
    <w:qFormat/>
    <w:rsid w:val="001B14A1"/>
    <w:pPr>
      <w:numPr>
        <w:ilvl w:val="8"/>
        <w:numId w:val="9"/>
      </w:numPr>
      <w:overflowPunct w:val="0"/>
      <w:autoSpaceDE w:val="0"/>
      <w:autoSpaceDN w:val="0"/>
      <w:adjustRightInd w:val="0"/>
      <w:spacing w:after="240"/>
      <w:textAlignment w:val="baseline"/>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A1D"/>
    <w:pPr>
      <w:autoSpaceDE w:val="0"/>
      <w:autoSpaceDN w:val="0"/>
      <w:adjustRightInd w:val="0"/>
      <w:ind w:left="720"/>
      <w:contextualSpacing/>
    </w:pPr>
    <w:rPr>
      <w:rFonts w:eastAsiaTheme="minorHAnsi"/>
      <w:sz w:val="20"/>
      <w:szCs w:val="20"/>
    </w:rPr>
  </w:style>
  <w:style w:type="character" w:styleId="Hyperlink">
    <w:name w:val="Hyperlink"/>
    <w:basedOn w:val="DefaultParagraphFont"/>
    <w:uiPriority w:val="99"/>
    <w:unhideWhenUsed/>
    <w:rsid w:val="00824A1D"/>
    <w:rPr>
      <w:color w:val="0000FF" w:themeColor="hyperlink"/>
      <w:u w:val="single"/>
    </w:rPr>
  </w:style>
  <w:style w:type="character" w:styleId="FollowedHyperlink">
    <w:name w:val="FollowedHyperlink"/>
    <w:basedOn w:val="DefaultParagraphFont"/>
    <w:uiPriority w:val="99"/>
    <w:semiHidden/>
    <w:unhideWhenUsed/>
    <w:rsid w:val="000E5A91"/>
    <w:rPr>
      <w:color w:val="800080" w:themeColor="followedHyperlink"/>
      <w:u w:val="single"/>
    </w:rPr>
  </w:style>
  <w:style w:type="paragraph" w:styleId="BalloonText">
    <w:name w:val="Balloon Text"/>
    <w:basedOn w:val="Normal"/>
    <w:link w:val="BalloonTextChar"/>
    <w:uiPriority w:val="99"/>
    <w:semiHidden/>
    <w:unhideWhenUsed/>
    <w:rsid w:val="003D122A"/>
    <w:rPr>
      <w:rFonts w:ascii="Tahoma" w:hAnsi="Tahoma" w:cs="Tahoma"/>
      <w:sz w:val="16"/>
      <w:szCs w:val="16"/>
    </w:rPr>
  </w:style>
  <w:style w:type="character" w:customStyle="1" w:styleId="BalloonTextChar">
    <w:name w:val="Balloon Text Char"/>
    <w:basedOn w:val="DefaultParagraphFont"/>
    <w:link w:val="BalloonText"/>
    <w:uiPriority w:val="99"/>
    <w:semiHidden/>
    <w:rsid w:val="003D122A"/>
    <w:rPr>
      <w:rFonts w:ascii="Tahoma" w:hAnsi="Tahoma" w:cs="Tahoma"/>
      <w:sz w:val="16"/>
      <w:szCs w:val="16"/>
    </w:rPr>
  </w:style>
  <w:style w:type="paragraph" w:styleId="Header">
    <w:name w:val="header"/>
    <w:basedOn w:val="Normal"/>
    <w:link w:val="HeaderChar"/>
    <w:uiPriority w:val="99"/>
    <w:unhideWhenUsed/>
    <w:rsid w:val="00E979E3"/>
    <w:pPr>
      <w:tabs>
        <w:tab w:val="center" w:pos="4680"/>
        <w:tab w:val="right" w:pos="9360"/>
      </w:tabs>
      <w:autoSpaceDE w:val="0"/>
      <w:autoSpaceDN w:val="0"/>
      <w:adjustRightInd w:val="0"/>
    </w:pPr>
    <w:rPr>
      <w:rFonts w:eastAsiaTheme="minorHAnsi"/>
      <w:sz w:val="20"/>
      <w:szCs w:val="20"/>
    </w:rPr>
  </w:style>
  <w:style w:type="character" w:customStyle="1" w:styleId="HeaderChar">
    <w:name w:val="Header Char"/>
    <w:basedOn w:val="DefaultParagraphFont"/>
    <w:link w:val="Header"/>
    <w:uiPriority w:val="99"/>
    <w:rsid w:val="00E979E3"/>
    <w:rPr>
      <w:rFonts w:ascii="Times New Roman" w:hAnsi="Times New Roman" w:cs="Times New Roman"/>
      <w:sz w:val="20"/>
      <w:szCs w:val="20"/>
    </w:rPr>
  </w:style>
  <w:style w:type="paragraph" w:styleId="Footer">
    <w:name w:val="footer"/>
    <w:basedOn w:val="Normal"/>
    <w:link w:val="FooterChar"/>
    <w:uiPriority w:val="99"/>
    <w:unhideWhenUsed/>
    <w:rsid w:val="00E979E3"/>
    <w:pPr>
      <w:tabs>
        <w:tab w:val="center" w:pos="4680"/>
        <w:tab w:val="right" w:pos="9360"/>
      </w:tabs>
      <w:autoSpaceDE w:val="0"/>
      <w:autoSpaceDN w:val="0"/>
      <w:adjustRightInd w:val="0"/>
    </w:pPr>
    <w:rPr>
      <w:rFonts w:eastAsiaTheme="minorHAnsi"/>
      <w:sz w:val="20"/>
      <w:szCs w:val="20"/>
    </w:rPr>
  </w:style>
  <w:style w:type="character" w:customStyle="1" w:styleId="FooterChar">
    <w:name w:val="Footer Char"/>
    <w:basedOn w:val="DefaultParagraphFont"/>
    <w:link w:val="Footer"/>
    <w:uiPriority w:val="99"/>
    <w:rsid w:val="00E979E3"/>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616063"/>
    <w:pPr>
      <w:autoSpaceDE w:val="0"/>
      <w:autoSpaceDN w:val="0"/>
      <w:adjustRightInd w:val="0"/>
    </w:pPr>
    <w:rPr>
      <w:rFonts w:eastAsiaTheme="minorHAnsi"/>
      <w:sz w:val="20"/>
      <w:szCs w:val="20"/>
    </w:rPr>
  </w:style>
  <w:style w:type="character" w:customStyle="1" w:styleId="FootnoteTextChar">
    <w:name w:val="Footnote Text Char"/>
    <w:basedOn w:val="DefaultParagraphFont"/>
    <w:link w:val="FootnoteText"/>
    <w:uiPriority w:val="99"/>
    <w:semiHidden/>
    <w:rsid w:val="0061606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16063"/>
    <w:rPr>
      <w:vertAlign w:val="superscript"/>
    </w:rPr>
  </w:style>
  <w:style w:type="table" w:styleId="TableGrid">
    <w:name w:val="Table Grid"/>
    <w:basedOn w:val="TableNormal"/>
    <w:uiPriority w:val="39"/>
    <w:rsid w:val="00A348C5"/>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1DEE"/>
    <w:rPr>
      <w:i/>
      <w:iCs/>
    </w:rPr>
  </w:style>
  <w:style w:type="character" w:customStyle="1" w:styleId="Heading1Char">
    <w:name w:val="Heading 1 Char"/>
    <w:basedOn w:val="DefaultParagraphFont"/>
    <w:link w:val="Heading1"/>
    <w:uiPriority w:val="4"/>
    <w:rsid w:val="001B14A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4"/>
    <w:rsid w:val="001B14A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4"/>
    <w:rsid w:val="001B14A1"/>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4"/>
    <w:rsid w:val="001B14A1"/>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4"/>
    <w:rsid w:val="001B14A1"/>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4"/>
    <w:rsid w:val="001B14A1"/>
    <w:rPr>
      <w:rFonts w:ascii="Times New Roman" w:eastAsia="Times New Roman" w:hAnsi="Times New Roman" w:cs="Times New Roman"/>
      <w:sz w:val="24"/>
      <w:szCs w:val="24"/>
    </w:rPr>
  </w:style>
  <w:style w:type="character" w:customStyle="1" w:styleId="Heading7Char">
    <w:name w:val="Heading 7 Char"/>
    <w:aliases w:val="Simple Arabic Numbers Char"/>
    <w:basedOn w:val="DefaultParagraphFont"/>
    <w:link w:val="Heading7"/>
    <w:uiPriority w:val="4"/>
    <w:rsid w:val="001B14A1"/>
    <w:rPr>
      <w:rFonts w:ascii="Times New Roman" w:eastAsia="Times New Roman" w:hAnsi="Times New Roman" w:cs="Times New Roman"/>
      <w:sz w:val="24"/>
      <w:szCs w:val="24"/>
    </w:rPr>
  </w:style>
  <w:style w:type="character" w:customStyle="1" w:styleId="Heading8Char">
    <w:name w:val="Heading 8 Char"/>
    <w:aliases w:val="Simple alpha numbers Char"/>
    <w:basedOn w:val="DefaultParagraphFont"/>
    <w:link w:val="Heading8"/>
    <w:uiPriority w:val="4"/>
    <w:rsid w:val="001B14A1"/>
    <w:rPr>
      <w:rFonts w:ascii="Times New Roman" w:eastAsia="Times New Roman" w:hAnsi="Times New Roman" w:cs="Times New Roman"/>
      <w:sz w:val="24"/>
      <w:szCs w:val="24"/>
    </w:rPr>
  </w:style>
  <w:style w:type="character" w:customStyle="1" w:styleId="Heading9Char">
    <w:name w:val="Heading 9 Char"/>
    <w:aliases w:val="Simple (sm) roman numbers Char"/>
    <w:basedOn w:val="DefaultParagraphFont"/>
    <w:link w:val="Heading9"/>
    <w:uiPriority w:val="4"/>
    <w:rsid w:val="001B14A1"/>
    <w:rPr>
      <w:rFonts w:ascii="Times New Roman" w:eastAsia="Times New Roman" w:hAnsi="Times New Roman" w:cs="Times New Roman"/>
      <w:sz w:val="24"/>
      <w:szCs w:val="24"/>
    </w:rPr>
  </w:style>
  <w:style w:type="paragraph" w:styleId="BodyText">
    <w:name w:val="Body Text"/>
    <w:basedOn w:val="Normal"/>
    <w:link w:val="BodyTextChar"/>
    <w:qFormat/>
    <w:rsid w:val="001B14A1"/>
    <w:pPr>
      <w:overflowPunct w:val="0"/>
      <w:autoSpaceDE w:val="0"/>
      <w:autoSpaceDN w:val="0"/>
      <w:adjustRightInd w:val="0"/>
      <w:spacing w:line="480" w:lineRule="auto"/>
      <w:ind w:firstLine="720"/>
      <w:textAlignment w:val="baseline"/>
    </w:pPr>
  </w:style>
  <w:style w:type="character" w:customStyle="1" w:styleId="BodyTextChar">
    <w:name w:val="Body Text Char"/>
    <w:basedOn w:val="DefaultParagraphFont"/>
    <w:link w:val="BodyText"/>
    <w:rsid w:val="001B14A1"/>
    <w:rPr>
      <w:rFonts w:ascii="Times New Roman" w:eastAsia="Times New Roman" w:hAnsi="Times New Roman" w:cs="Times New Roman"/>
      <w:sz w:val="24"/>
      <w:szCs w:val="24"/>
    </w:rPr>
  </w:style>
  <w:style w:type="paragraph" w:customStyle="1" w:styleId="MNNumParaDSWrap">
    <w:name w:val="MN Num Para DS Wrap"/>
    <w:basedOn w:val="Normal"/>
    <w:qFormat/>
    <w:rsid w:val="001B14A1"/>
    <w:pPr>
      <w:numPr>
        <w:numId w:val="8"/>
      </w:numPr>
      <w:suppressAutoHyphens/>
      <w:spacing w:line="480" w:lineRule="auto"/>
      <w:jc w:val="both"/>
    </w:pPr>
    <w:rPr>
      <w:rFonts w:eastAsiaTheme="minorHAnsi" w:cstheme="minorBidi"/>
    </w:rPr>
  </w:style>
  <w:style w:type="paragraph" w:customStyle="1" w:styleId="MNTitle">
    <w:name w:val="MN Title"/>
    <w:basedOn w:val="Normal"/>
    <w:next w:val="Normal"/>
    <w:rsid w:val="001B14A1"/>
    <w:pPr>
      <w:suppressAutoHyphens/>
      <w:spacing w:after="240"/>
      <w:jc w:val="center"/>
    </w:pPr>
    <w:rPr>
      <w:b/>
      <w:caps/>
      <w:u w:val="single"/>
    </w:rPr>
  </w:style>
  <w:style w:type="character" w:styleId="PlaceholderText">
    <w:name w:val="Placeholder Text"/>
    <w:basedOn w:val="DefaultParagraphFont"/>
    <w:uiPriority w:val="99"/>
    <w:semiHidden/>
    <w:rsid w:val="00D422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28914">
      <w:bodyDiv w:val="1"/>
      <w:marLeft w:val="0"/>
      <w:marRight w:val="0"/>
      <w:marTop w:val="0"/>
      <w:marBottom w:val="0"/>
      <w:divBdr>
        <w:top w:val="none" w:sz="0" w:space="0" w:color="auto"/>
        <w:left w:val="none" w:sz="0" w:space="0" w:color="auto"/>
        <w:bottom w:val="none" w:sz="0" w:space="0" w:color="auto"/>
        <w:right w:val="none" w:sz="0" w:space="0" w:color="auto"/>
      </w:divBdr>
      <w:divsChild>
        <w:div w:id="1722165482">
          <w:marLeft w:val="0"/>
          <w:marRight w:val="0"/>
          <w:marTop w:val="240"/>
          <w:marBottom w:val="0"/>
          <w:divBdr>
            <w:top w:val="none" w:sz="0" w:space="0" w:color="auto"/>
            <w:left w:val="none" w:sz="0" w:space="0" w:color="auto"/>
            <w:bottom w:val="none" w:sz="0" w:space="0" w:color="auto"/>
            <w:right w:val="none" w:sz="0" w:space="0" w:color="auto"/>
          </w:divBdr>
          <w:divsChild>
            <w:div w:id="2083332645">
              <w:marLeft w:val="0"/>
              <w:marRight w:val="0"/>
              <w:marTop w:val="0"/>
              <w:marBottom w:val="0"/>
              <w:divBdr>
                <w:top w:val="none" w:sz="0" w:space="0" w:color="auto"/>
                <w:left w:val="none" w:sz="0" w:space="0" w:color="auto"/>
                <w:bottom w:val="none" w:sz="0" w:space="0" w:color="auto"/>
                <w:right w:val="none" w:sz="0" w:space="0" w:color="auto"/>
              </w:divBdr>
            </w:div>
          </w:divsChild>
        </w:div>
        <w:div w:id="266889773">
          <w:marLeft w:val="0"/>
          <w:marRight w:val="0"/>
          <w:marTop w:val="240"/>
          <w:marBottom w:val="0"/>
          <w:divBdr>
            <w:top w:val="none" w:sz="0" w:space="0" w:color="auto"/>
            <w:left w:val="none" w:sz="0" w:space="0" w:color="auto"/>
            <w:bottom w:val="none" w:sz="0" w:space="0" w:color="auto"/>
            <w:right w:val="none" w:sz="0" w:space="0" w:color="auto"/>
          </w:divBdr>
          <w:divsChild>
            <w:div w:id="794906506">
              <w:marLeft w:val="0"/>
              <w:marRight w:val="0"/>
              <w:marTop w:val="0"/>
              <w:marBottom w:val="0"/>
              <w:divBdr>
                <w:top w:val="none" w:sz="0" w:space="0" w:color="auto"/>
                <w:left w:val="none" w:sz="0" w:space="0" w:color="auto"/>
                <w:bottom w:val="none" w:sz="0" w:space="0" w:color="auto"/>
                <w:right w:val="none" w:sz="0" w:space="0" w:color="auto"/>
              </w:divBdr>
            </w:div>
          </w:divsChild>
        </w:div>
        <w:div w:id="667289341">
          <w:marLeft w:val="0"/>
          <w:marRight w:val="0"/>
          <w:marTop w:val="240"/>
          <w:marBottom w:val="0"/>
          <w:divBdr>
            <w:top w:val="none" w:sz="0" w:space="0" w:color="auto"/>
            <w:left w:val="none" w:sz="0" w:space="0" w:color="auto"/>
            <w:bottom w:val="none" w:sz="0" w:space="0" w:color="auto"/>
            <w:right w:val="none" w:sz="0" w:space="0" w:color="auto"/>
          </w:divBdr>
          <w:divsChild>
            <w:div w:id="1526820439">
              <w:marLeft w:val="0"/>
              <w:marRight w:val="0"/>
              <w:marTop w:val="0"/>
              <w:marBottom w:val="0"/>
              <w:divBdr>
                <w:top w:val="none" w:sz="0" w:space="0" w:color="auto"/>
                <w:left w:val="none" w:sz="0" w:space="0" w:color="auto"/>
                <w:bottom w:val="none" w:sz="0" w:space="0" w:color="auto"/>
                <w:right w:val="none" w:sz="0" w:space="0" w:color="auto"/>
              </w:divBdr>
            </w:div>
          </w:divsChild>
        </w:div>
        <w:div w:id="1647396655">
          <w:marLeft w:val="0"/>
          <w:marRight w:val="0"/>
          <w:marTop w:val="240"/>
          <w:marBottom w:val="0"/>
          <w:divBdr>
            <w:top w:val="none" w:sz="0" w:space="0" w:color="auto"/>
            <w:left w:val="none" w:sz="0" w:space="0" w:color="auto"/>
            <w:bottom w:val="none" w:sz="0" w:space="0" w:color="auto"/>
            <w:right w:val="none" w:sz="0" w:space="0" w:color="auto"/>
          </w:divBdr>
          <w:divsChild>
            <w:div w:id="388918375">
              <w:marLeft w:val="0"/>
              <w:marRight w:val="0"/>
              <w:marTop w:val="0"/>
              <w:marBottom w:val="0"/>
              <w:divBdr>
                <w:top w:val="none" w:sz="0" w:space="0" w:color="auto"/>
                <w:left w:val="none" w:sz="0" w:space="0" w:color="auto"/>
                <w:bottom w:val="none" w:sz="0" w:space="0" w:color="auto"/>
                <w:right w:val="none" w:sz="0" w:space="0" w:color="auto"/>
              </w:divBdr>
            </w:div>
          </w:divsChild>
        </w:div>
        <w:div w:id="1464151274">
          <w:marLeft w:val="0"/>
          <w:marRight w:val="0"/>
          <w:marTop w:val="240"/>
          <w:marBottom w:val="0"/>
          <w:divBdr>
            <w:top w:val="none" w:sz="0" w:space="0" w:color="auto"/>
            <w:left w:val="none" w:sz="0" w:space="0" w:color="auto"/>
            <w:bottom w:val="none" w:sz="0" w:space="0" w:color="auto"/>
            <w:right w:val="none" w:sz="0" w:space="0" w:color="auto"/>
          </w:divBdr>
          <w:divsChild>
            <w:div w:id="18815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15741">
      <w:bodyDiv w:val="1"/>
      <w:marLeft w:val="0"/>
      <w:marRight w:val="0"/>
      <w:marTop w:val="0"/>
      <w:marBottom w:val="0"/>
      <w:divBdr>
        <w:top w:val="none" w:sz="0" w:space="0" w:color="auto"/>
        <w:left w:val="none" w:sz="0" w:space="0" w:color="auto"/>
        <w:bottom w:val="none" w:sz="0" w:space="0" w:color="auto"/>
        <w:right w:val="none" w:sz="0" w:space="0" w:color="auto"/>
      </w:divBdr>
    </w:div>
    <w:div w:id="1409614619">
      <w:bodyDiv w:val="1"/>
      <w:marLeft w:val="0"/>
      <w:marRight w:val="0"/>
      <w:marTop w:val="0"/>
      <w:marBottom w:val="0"/>
      <w:divBdr>
        <w:top w:val="none" w:sz="0" w:space="0" w:color="auto"/>
        <w:left w:val="none" w:sz="0" w:space="0" w:color="auto"/>
        <w:bottom w:val="none" w:sz="0" w:space="0" w:color="auto"/>
        <w:right w:val="none" w:sz="0" w:space="0" w:color="auto"/>
      </w:divBdr>
    </w:div>
    <w:div w:id="1479614917">
      <w:bodyDiv w:val="1"/>
      <w:marLeft w:val="0"/>
      <w:marRight w:val="0"/>
      <w:marTop w:val="0"/>
      <w:marBottom w:val="0"/>
      <w:divBdr>
        <w:top w:val="none" w:sz="0" w:space="0" w:color="auto"/>
        <w:left w:val="none" w:sz="0" w:space="0" w:color="auto"/>
        <w:bottom w:val="none" w:sz="0" w:space="0" w:color="auto"/>
        <w:right w:val="none" w:sz="0" w:space="0" w:color="auto"/>
      </w:divBdr>
    </w:div>
    <w:div w:id="19789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 1 FPSC</dc:creator>
  <cp:lastModifiedBy>FPSC Staff1</cp:lastModifiedBy>
  <cp:revision>3</cp:revision>
  <dcterms:created xsi:type="dcterms:W3CDTF">2022-11-07T20:30:00Z</dcterms:created>
  <dcterms:modified xsi:type="dcterms:W3CDTF">2022-12-08T17:11:00Z</dcterms:modified>
</cp:coreProperties>
</file>