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537F0" w14:textId="77777777" w:rsidR="00C357A3" w:rsidRPr="008A6C34" w:rsidRDefault="00C357A3" w:rsidP="00325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C34">
        <w:rPr>
          <w:rFonts w:ascii="Times New Roman" w:hAnsi="Times New Roman" w:cs="Times New Roman"/>
          <w:b/>
          <w:sz w:val="24"/>
          <w:szCs w:val="24"/>
        </w:rPr>
        <w:t>IN THE UNITED STATES DISTRICT COURT</w:t>
      </w:r>
    </w:p>
    <w:p w14:paraId="462FCD3A" w14:textId="77777777" w:rsidR="00C357A3" w:rsidRPr="008A6C34" w:rsidRDefault="00C357A3" w:rsidP="00325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C34">
        <w:rPr>
          <w:rFonts w:ascii="Times New Roman" w:hAnsi="Times New Roman" w:cs="Times New Roman"/>
          <w:b/>
          <w:sz w:val="24"/>
          <w:szCs w:val="24"/>
        </w:rPr>
        <w:t>FOR THE DISTRICT OF COLORADO</w:t>
      </w:r>
    </w:p>
    <w:p w14:paraId="32E0F826" w14:textId="77777777" w:rsidR="00C357A3" w:rsidRPr="008A6C34" w:rsidRDefault="00C357A3" w:rsidP="00C357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9C879E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3F0BB2FB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3EDE2751" w14:textId="77777777" w:rsidR="00EA75E8" w:rsidRPr="008A6C34" w:rsidRDefault="00EA75E8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  <w:r w:rsidRPr="008A6C34">
        <w:rPr>
          <w:rFonts w:ascii="Times New Roman" w:hAnsi="Times New Roman" w:cs="Times New Roman"/>
          <w:color w:val="343434"/>
          <w:sz w:val="24"/>
          <w:szCs w:val="24"/>
        </w:rPr>
        <w:t xml:space="preserve">Civil Action No. </w:t>
      </w:r>
      <w:r w:rsidR="003251F7" w:rsidRPr="008A6C34">
        <w:rPr>
          <w:rFonts w:ascii="Times New Roman" w:hAnsi="Times New Roman" w:cs="Times New Roman"/>
          <w:color w:val="343434"/>
          <w:sz w:val="24"/>
          <w:szCs w:val="24"/>
        </w:rPr>
        <w:t>__________________________________</w:t>
      </w:r>
    </w:p>
    <w:p w14:paraId="6B9729FC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2132A767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2F4CE1D3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33803977" w14:textId="77777777" w:rsidR="005C6E65" w:rsidRPr="008A6C34" w:rsidRDefault="005C6E65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59294D97" w14:textId="77777777" w:rsidR="00EA75E8" w:rsidRPr="008A6C34" w:rsidRDefault="00EA75E8" w:rsidP="003251F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343434"/>
          <w:sz w:val="24"/>
          <w:szCs w:val="24"/>
        </w:rPr>
      </w:pPr>
      <w:r w:rsidRPr="008A6C34">
        <w:rPr>
          <w:rFonts w:ascii="Times New Roman" w:hAnsi="Times New Roman" w:cs="Times New Roman"/>
          <w:color w:val="343434"/>
          <w:sz w:val="24"/>
          <w:szCs w:val="24"/>
        </w:rPr>
        <w:t>Plaintiff</w:t>
      </w:r>
      <w:r w:rsidR="005C6E65" w:rsidRPr="008A6C34">
        <w:rPr>
          <w:rFonts w:ascii="Times New Roman" w:hAnsi="Times New Roman" w:cs="Times New Roman"/>
          <w:color w:val="343434"/>
          <w:sz w:val="24"/>
          <w:szCs w:val="24"/>
        </w:rPr>
        <w:t>(s)</w:t>
      </w:r>
      <w:r w:rsidRPr="008A6C34">
        <w:rPr>
          <w:rFonts w:ascii="Times New Roman" w:hAnsi="Times New Roman" w:cs="Times New Roman"/>
          <w:color w:val="343434"/>
          <w:sz w:val="24"/>
          <w:szCs w:val="24"/>
        </w:rPr>
        <w:t>,</w:t>
      </w:r>
    </w:p>
    <w:p w14:paraId="20927F03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2F1F51CF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5F92431F" w14:textId="77777777" w:rsidR="003251F7" w:rsidRPr="008A6C34" w:rsidRDefault="003251F7" w:rsidP="005C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  <w:r w:rsidRPr="008A6C34">
        <w:rPr>
          <w:rFonts w:ascii="Times New Roman" w:hAnsi="Times New Roman" w:cs="Times New Roman"/>
          <w:color w:val="343434"/>
          <w:sz w:val="24"/>
          <w:szCs w:val="24"/>
        </w:rPr>
        <w:t>v.</w:t>
      </w:r>
    </w:p>
    <w:p w14:paraId="0925DCB3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0C9069BD" w14:textId="77777777" w:rsidR="003251F7" w:rsidRPr="008A6C34" w:rsidRDefault="003251F7" w:rsidP="00EA75E8">
      <w:pPr>
        <w:rPr>
          <w:rFonts w:ascii="Times New Roman" w:hAnsi="Times New Roman" w:cs="Times New Roman"/>
          <w:b/>
          <w:sz w:val="24"/>
          <w:szCs w:val="24"/>
        </w:rPr>
      </w:pPr>
    </w:p>
    <w:p w14:paraId="1B353FAB" w14:textId="77777777" w:rsidR="003251F7" w:rsidRPr="008A6C34" w:rsidRDefault="003251F7" w:rsidP="003251F7">
      <w:pPr>
        <w:ind w:left="720" w:firstLine="720"/>
        <w:rPr>
          <w:rFonts w:ascii="Times New Roman" w:hAnsi="Times New Roman" w:cs="Times New Roman"/>
          <w:color w:val="343434"/>
          <w:sz w:val="24"/>
          <w:szCs w:val="24"/>
        </w:rPr>
      </w:pPr>
      <w:r w:rsidRPr="008A6C34">
        <w:rPr>
          <w:rFonts w:ascii="Times New Roman" w:hAnsi="Times New Roman" w:cs="Times New Roman"/>
          <w:color w:val="343434"/>
          <w:sz w:val="24"/>
          <w:szCs w:val="24"/>
        </w:rPr>
        <w:t>Defendant</w:t>
      </w:r>
      <w:r w:rsidR="005C6E65" w:rsidRPr="008A6C34">
        <w:rPr>
          <w:rFonts w:ascii="Times New Roman" w:hAnsi="Times New Roman" w:cs="Times New Roman"/>
          <w:color w:val="343434"/>
          <w:sz w:val="24"/>
          <w:szCs w:val="24"/>
        </w:rPr>
        <w:t>(s).</w:t>
      </w:r>
      <w:r w:rsidRPr="008A6C34">
        <w:rPr>
          <w:rFonts w:ascii="Times New Roman" w:hAnsi="Times New Roman" w:cs="Times New Roman"/>
          <w:color w:val="343434"/>
          <w:sz w:val="24"/>
          <w:szCs w:val="24"/>
        </w:rPr>
        <w:t xml:space="preserve"> </w:t>
      </w:r>
    </w:p>
    <w:p w14:paraId="64D84BF3" w14:textId="77777777" w:rsidR="003251F7" w:rsidRPr="008A6C34" w:rsidRDefault="003251F7" w:rsidP="00CE793C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E69865" w14:textId="77777777" w:rsidR="005C6E65" w:rsidRPr="008A6C34" w:rsidRDefault="00CE793C" w:rsidP="00CE793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C34">
        <w:rPr>
          <w:rFonts w:ascii="Times New Roman" w:hAnsi="Times New Roman" w:cs="Times New Roman"/>
          <w:b/>
          <w:sz w:val="24"/>
          <w:szCs w:val="24"/>
        </w:rPr>
        <w:t>CERTIFICATE OF SERVICE</w:t>
      </w:r>
    </w:p>
    <w:p w14:paraId="217142D8" w14:textId="77777777" w:rsidR="003251F7" w:rsidRPr="008A6C34" w:rsidRDefault="003251F7" w:rsidP="00CE793C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1E1E61" w14:textId="77777777" w:rsidR="00CE793C" w:rsidRPr="008A6C34" w:rsidRDefault="005C6E65" w:rsidP="00CE793C">
      <w:pPr>
        <w:spacing w:before="240"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I</w:t>
      </w:r>
      <w:r w:rsidR="00CE793C" w:rsidRPr="008A6C34">
        <w:rPr>
          <w:rFonts w:ascii="Times New Roman" w:hAnsi="Times New Roman" w:cs="Times New Roman"/>
          <w:sz w:val="24"/>
          <w:szCs w:val="24"/>
        </w:rPr>
        <w:t xml:space="preserve"> hereby certify that on </w:t>
      </w:r>
      <w:r w:rsidRPr="008A6C34">
        <w:rPr>
          <w:rFonts w:ascii="Times New Roman" w:hAnsi="Times New Roman" w:cs="Times New Roman"/>
          <w:sz w:val="24"/>
          <w:szCs w:val="24"/>
        </w:rPr>
        <w:t>[</w:t>
      </w:r>
      <w:r w:rsidR="00CE793C" w:rsidRPr="008A6C34">
        <w:rPr>
          <w:rFonts w:ascii="Times New Roman" w:hAnsi="Times New Roman" w:cs="Times New Roman"/>
          <w:b/>
          <w:sz w:val="24"/>
          <w:szCs w:val="24"/>
        </w:rPr>
        <w:t>INSERT DATE</w:t>
      </w:r>
      <w:r w:rsidRPr="008A6C34">
        <w:rPr>
          <w:rFonts w:ascii="Times New Roman" w:hAnsi="Times New Roman" w:cs="Times New Roman"/>
          <w:sz w:val="24"/>
          <w:szCs w:val="24"/>
        </w:rPr>
        <w:t>]</w:t>
      </w:r>
      <w:r w:rsidR="00CE793C" w:rsidRPr="008A6C34">
        <w:rPr>
          <w:rFonts w:ascii="Times New Roman" w:hAnsi="Times New Roman" w:cs="Times New Roman"/>
          <w:sz w:val="24"/>
          <w:szCs w:val="24"/>
        </w:rPr>
        <w:t>_______________</w:t>
      </w:r>
      <w:r w:rsidRPr="008A6C34">
        <w:rPr>
          <w:rFonts w:ascii="Times New Roman" w:hAnsi="Times New Roman" w:cs="Times New Roman"/>
          <w:sz w:val="24"/>
          <w:szCs w:val="24"/>
        </w:rPr>
        <w:t>_____________</w:t>
      </w:r>
      <w:r w:rsidR="00CE793C" w:rsidRPr="008A6C34">
        <w:rPr>
          <w:rFonts w:ascii="Times New Roman" w:hAnsi="Times New Roman" w:cs="Times New Roman"/>
          <w:sz w:val="24"/>
          <w:szCs w:val="24"/>
        </w:rPr>
        <w:t>__</w:t>
      </w:r>
      <w:r w:rsidRPr="008A6C34">
        <w:rPr>
          <w:rFonts w:ascii="Times New Roman" w:hAnsi="Times New Roman" w:cs="Times New Roman"/>
          <w:sz w:val="24"/>
          <w:szCs w:val="24"/>
        </w:rPr>
        <w:t>,</w:t>
      </w:r>
      <w:r w:rsidR="00CE793C" w:rsidRPr="008A6C34">
        <w:rPr>
          <w:rFonts w:ascii="Times New Roman" w:hAnsi="Times New Roman" w:cs="Times New Roman"/>
          <w:sz w:val="24"/>
          <w:szCs w:val="24"/>
        </w:rPr>
        <w:t xml:space="preserve"> </w:t>
      </w:r>
      <w:r w:rsidR="00CE793C" w:rsidRPr="008A6C34">
        <w:rPr>
          <w:rFonts w:ascii="Times New Roman" w:hAnsi="Times New Roman" w:cs="Times New Roman"/>
          <w:sz w:val="24"/>
          <w:szCs w:val="24"/>
        </w:rPr>
        <w:br/>
        <w:t>I sent a copy of the [</w:t>
      </w:r>
      <w:r w:rsidR="00CE793C" w:rsidRPr="008A6C34">
        <w:rPr>
          <w:rFonts w:ascii="Times New Roman" w:hAnsi="Times New Roman" w:cs="Times New Roman"/>
          <w:b/>
          <w:sz w:val="24"/>
          <w:szCs w:val="24"/>
        </w:rPr>
        <w:t>INSERT NAME OF PAPERS SENT]____________</w:t>
      </w:r>
      <w:r w:rsidR="00CE793C" w:rsidRPr="008A6C34">
        <w:rPr>
          <w:rFonts w:ascii="Times New Roman" w:hAnsi="Times New Roman" w:cs="Times New Roman"/>
          <w:sz w:val="24"/>
          <w:szCs w:val="24"/>
        </w:rPr>
        <w:t>___________</w:t>
      </w:r>
      <w:r w:rsidR="00CE793C" w:rsidRPr="008A6C3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</w:t>
      </w:r>
      <w:r w:rsidR="00CE793C" w:rsidRPr="008A6C3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</w:t>
      </w:r>
      <w:r w:rsidR="00CE793C" w:rsidRPr="008A6C34">
        <w:rPr>
          <w:rFonts w:ascii="Times New Roman" w:hAnsi="Times New Roman" w:cs="Times New Roman"/>
          <w:sz w:val="24"/>
          <w:szCs w:val="24"/>
        </w:rPr>
        <w:br/>
        <w:t>to the following part</w:t>
      </w:r>
      <w:r w:rsidR="00333786" w:rsidRPr="008A6C34">
        <w:rPr>
          <w:rFonts w:ascii="Times New Roman" w:hAnsi="Times New Roman" w:cs="Times New Roman"/>
          <w:sz w:val="24"/>
          <w:szCs w:val="24"/>
        </w:rPr>
        <w:t>ies</w:t>
      </w:r>
      <w:r w:rsidR="00CE793C" w:rsidRPr="008A6C34">
        <w:rPr>
          <w:rFonts w:ascii="Times New Roman" w:hAnsi="Times New Roman" w:cs="Times New Roman"/>
          <w:sz w:val="24"/>
          <w:szCs w:val="24"/>
        </w:rPr>
        <w:t xml:space="preserve"> in the </w:t>
      </w:r>
      <w:r w:rsidR="001D1DB6">
        <w:rPr>
          <w:rFonts w:ascii="Times New Roman" w:hAnsi="Times New Roman" w:cs="Times New Roman"/>
          <w:sz w:val="24"/>
          <w:szCs w:val="24"/>
        </w:rPr>
        <w:t>way</w:t>
      </w:r>
      <w:r w:rsidR="00CE793C" w:rsidRPr="008A6C34">
        <w:rPr>
          <w:rFonts w:ascii="Times New Roman" w:hAnsi="Times New Roman" w:cs="Times New Roman"/>
          <w:sz w:val="24"/>
          <w:szCs w:val="24"/>
        </w:rPr>
        <w:t xml:space="preserve"> described </w:t>
      </w:r>
      <w:r w:rsidR="008A6C34" w:rsidRPr="008A6C34">
        <w:rPr>
          <w:rFonts w:ascii="Times New Roman" w:hAnsi="Times New Roman" w:cs="Times New Roman"/>
          <w:sz w:val="24"/>
          <w:szCs w:val="24"/>
        </w:rPr>
        <w:t>below each</w:t>
      </w:r>
      <w:r w:rsidR="00333786" w:rsidRPr="008A6C34">
        <w:rPr>
          <w:rFonts w:ascii="Times New Roman" w:hAnsi="Times New Roman" w:cs="Times New Roman"/>
          <w:sz w:val="24"/>
          <w:szCs w:val="24"/>
        </w:rPr>
        <w:t xml:space="preserve"> party’s name</w:t>
      </w:r>
      <w:r w:rsidR="00CE793C" w:rsidRPr="008A6C34">
        <w:rPr>
          <w:rFonts w:ascii="Times New Roman" w:hAnsi="Times New Roman" w:cs="Times New Roman"/>
          <w:sz w:val="24"/>
          <w:szCs w:val="24"/>
        </w:rPr>
        <w:t>:</w:t>
      </w:r>
    </w:p>
    <w:p w14:paraId="4B8034C5" w14:textId="77777777" w:rsidR="008A6C34" w:rsidRPr="008A6C34" w:rsidRDefault="00333786" w:rsidP="008A6C3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Party Name:</w:t>
      </w:r>
      <w:r w:rsidR="008A6C34" w:rsidRPr="008A6C3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A6C34">
        <w:rPr>
          <w:rFonts w:ascii="Times New Roman" w:hAnsi="Times New Roman" w:cs="Times New Roman"/>
          <w:sz w:val="24"/>
          <w:szCs w:val="24"/>
        </w:rPr>
        <w:t>_____</w:t>
      </w:r>
    </w:p>
    <w:p w14:paraId="107558FD" w14:textId="77777777" w:rsidR="00333786" w:rsidRPr="008A6C34" w:rsidRDefault="001D1DB6" w:rsidP="008A6C3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</w:t>
      </w:r>
      <w:r w:rsidR="008A6C34" w:rsidRPr="008A6C34">
        <w:rPr>
          <w:rFonts w:ascii="Times New Roman" w:hAnsi="Times New Roman" w:cs="Times New Roman"/>
          <w:sz w:val="24"/>
          <w:szCs w:val="24"/>
        </w:rPr>
        <w:t xml:space="preserve"> Served:______________________________</w:t>
      </w:r>
      <w:r w:rsidR="008A6C3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0E39936" w14:textId="77777777" w:rsidR="00333786" w:rsidRPr="008A6C34" w:rsidRDefault="00333786" w:rsidP="008A6C3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Party Attorney’s Name:</w:t>
      </w:r>
      <w:r w:rsidR="008A6C34" w:rsidRPr="008A6C34">
        <w:rPr>
          <w:rFonts w:ascii="Times New Roman" w:hAnsi="Times New Roman" w:cs="Times New Roman"/>
          <w:sz w:val="24"/>
          <w:szCs w:val="24"/>
        </w:rPr>
        <w:t>________________________</w:t>
      </w:r>
      <w:r w:rsidR="008A6C34">
        <w:rPr>
          <w:rFonts w:ascii="Times New Roman" w:hAnsi="Times New Roman" w:cs="Times New Roman"/>
          <w:sz w:val="24"/>
          <w:szCs w:val="24"/>
        </w:rPr>
        <w:t>_____</w:t>
      </w:r>
    </w:p>
    <w:p w14:paraId="3679620B" w14:textId="77777777" w:rsidR="008A6C34" w:rsidRPr="008A6C34" w:rsidRDefault="00333786" w:rsidP="008A6C3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Address:</w:t>
      </w:r>
      <w:r w:rsidR="008A6C34" w:rsidRPr="008A6C3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A6C34">
        <w:rPr>
          <w:rFonts w:ascii="Times New Roman" w:hAnsi="Times New Roman" w:cs="Times New Roman"/>
          <w:sz w:val="24"/>
          <w:szCs w:val="24"/>
        </w:rPr>
        <w:t>_____</w:t>
      </w:r>
    </w:p>
    <w:p w14:paraId="69B30707" w14:textId="77777777" w:rsidR="00333786" w:rsidRPr="008A6C34" w:rsidRDefault="008A6C34" w:rsidP="008A6C3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4218458" w14:textId="77777777" w:rsidR="00333786" w:rsidRPr="008A6C34" w:rsidRDefault="00333786" w:rsidP="008A6C3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Telephone Number:</w:t>
      </w:r>
      <w:r w:rsidR="008A6C34" w:rsidRPr="008A6C34">
        <w:rPr>
          <w:rFonts w:ascii="Times New Roman" w:hAnsi="Times New Roman" w:cs="Times New Roman"/>
          <w:sz w:val="24"/>
          <w:szCs w:val="24"/>
        </w:rPr>
        <w:t>___________________________</w:t>
      </w:r>
      <w:r w:rsidR="008A6C34">
        <w:rPr>
          <w:rFonts w:ascii="Times New Roman" w:hAnsi="Times New Roman" w:cs="Times New Roman"/>
          <w:sz w:val="24"/>
          <w:szCs w:val="24"/>
        </w:rPr>
        <w:t>_____</w:t>
      </w:r>
    </w:p>
    <w:p w14:paraId="64DECD8D" w14:textId="77777777" w:rsidR="008A6C34" w:rsidRPr="008A6C34" w:rsidRDefault="00333786" w:rsidP="008A6C3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Email Address:</w:t>
      </w:r>
      <w:r w:rsidR="008A6C34" w:rsidRPr="008A6C34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A6C34">
        <w:rPr>
          <w:rFonts w:ascii="Times New Roman" w:hAnsi="Times New Roman" w:cs="Times New Roman"/>
          <w:sz w:val="24"/>
          <w:szCs w:val="24"/>
        </w:rPr>
        <w:t>_____</w:t>
      </w:r>
    </w:p>
    <w:p w14:paraId="52809328" w14:textId="77777777" w:rsidR="008A6C34" w:rsidRPr="008A6C34" w:rsidRDefault="008A6C34" w:rsidP="008A6C3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99A45D1" w14:textId="77777777" w:rsidR="00AE3281" w:rsidRPr="008A6C34" w:rsidRDefault="00AE3281" w:rsidP="008A6C34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______________________________</w:t>
      </w:r>
      <w:r w:rsidR="008A6C34" w:rsidRPr="008A6C34">
        <w:rPr>
          <w:rFonts w:ascii="Times New Roman" w:hAnsi="Times New Roman" w:cs="Times New Roman"/>
          <w:sz w:val="24"/>
          <w:szCs w:val="24"/>
        </w:rPr>
        <w:t>_________________</w:t>
      </w:r>
    </w:p>
    <w:p w14:paraId="1E752610" w14:textId="77777777" w:rsidR="00AE3281" w:rsidRPr="008A6C34" w:rsidRDefault="00AE3281" w:rsidP="001D1DB6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(</w:t>
      </w:r>
      <w:r w:rsidR="00333786" w:rsidRPr="008A6C34">
        <w:rPr>
          <w:rFonts w:ascii="Times New Roman" w:hAnsi="Times New Roman" w:cs="Times New Roman"/>
          <w:sz w:val="24"/>
          <w:szCs w:val="24"/>
        </w:rPr>
        <w:t>S</w:t>
      </w:r>
      <w:r w:rsidRPr="008A6C34">
        <w:rPr>
          <w:rFonts w:ascii="Times New Roman" w:hAnsi="Times New Roman" w:cs="Times New Roman"/>
          <w:sz w:val="24"/>
          <w:szCs w:val="24"/>
        </w:rPr>
        <w:t>ignature</w:t>
      </w:r>
      <w:r w:rsidR="00333786" w:rsidRPr="008A6C34">
        <w:rPr>
          <w:rFonts w:ascii="Times New Roman" w:hAnsi="Times New Roman" w:cs="Times New Roman"/>
          <w:sz w:val="24"/>
          <w:szCs w:val="24"/>
        </w:rPr>
        <w:t xml:space="preserve"> of person completing service</w:t>
      </w:r>
      <w:r w:rsidRPr="008A6C34">
        <w:rPr>
          <w:rFonts w:ascii="Times New Roman" w:hAnsi="Times New Roman" w:cs="Times New Roman"/>
          <w:sz w:val="24"/>
          <w:szCs w:val="24"/>
        </w:rPr>
        <w:t>)</w:t>
      </w:r>
    </w:p>
    <w:p w14:paraId="0F420410" w14:textId="77777777" w:rsidR="008A6C34" w:rsidRPr="008A6C34" w:rsidRDefault="00AE3281" w:rsidP="008A6C34">
      <w:pPr>
        <w:spacing w:before="120" w:after="12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 xml:space="preserve">Print </w:t>
      </w:r>
      <w:r w:rsidR="008A6C34" w:rsidRPr="008A6C34">
        <w:rPr>
          <w:rFonts w:ascii="Times New Roman" w:hAnsi="Times New Roman" w:cs="Times New Roman"/>
          <w:sz w:val="24"/>
          <w:szCs w:val="24"/>
        </w:rPr>
        <w:t>N</w:t>
      </w:r>
      <w:r w:rsidRPr="008A6C34">
        <w:rPr>
          <w:rFonts w:ascii="Times New Roman" w:hAnsi="Times New Roman" w:cs="Times New Roman"/>
          <w:sz w:val="24"/>
          <w:szCs w:val="24"/>
        </w:rPr>
        <w:t>ame:</w:t>
      </w:r>
      <w:r w:rsidR="008A6C34" w:rsidRPr="008A6C34">
        <w:rPr>
          <w:rFonts w:ascii="Times New Roman" w:hAnsi="Times New Roman" w:cs="Times New Roman"/>
          <w:sz w:val="24"/>
          <w:szCs w:val="24"/>
        </w:rPr>
        <w:t>_</w:t>
      </w:r>
      <w:r w:rsidRPr="008A6C3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A6C34" w:rsidRPr="008A6C34">
        <w:rPr>
          <w:rFonts w:ascii="Times New Roman" w:hAnsi="Times New Roman" w:cs="Times New Roman"/>
          <w:sz w:val="24"/>
          <w:szCs w:val="24"/>
        </w:rPr>
        <w:t>____</w:t>
      </w:r>
    </w:p>
    <w:p w14:paraId="72A2A1E4" w14:textId="77777777" w:rsidR="008A6C34" w:rsidRPr="008A6C34" w:rsidRDefault="00333786" w:rsidP="008A6C34">
      <w:pPr>
        <w:spacing w:before="120" w:after="12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Address:_</w:t>
      </w:r>
      <w:r w:rsidR="008A6C34" w:rsidRPr="008A6C34">
        <w:rPr>
          <w:rFonts w:ascii="Times New Roman" w:hAnsi="Times New Roman" w:cs="Times New Roman"/>
          <w:sz w:val="24"/>
          <w:szCs w:val="24"/>
        </w:rPr>
        <w:t>_</w:t>
      </w:r>
      <w:r w:rsidRPr="008A6C3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A6C34" w:rsidRPr="008A6C34">
        <w:rPr>
          <w:rFonts w:ascii="Times New Roman" w:hAnsi="Times New Roman" w:cs="Times New Roman"/>
          <w:sz w:val="24"/>
          <w:szCs w:val="24"/>
        </w:rPr>
        <w:t>____</w:t>
      </w:r>
    </w:p>
    <w:p w14:paraId="64299DFD" w14:textId="77777777" w:rsidR="00AE3281" w:rsidRPr="008A6C34" w:rsidRDefault="00333786" w:rsidP="008A6C34">
      <w:pPr>
        <w:spacing w:before="120" w:after="12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A6C34" w:rsidRPr="008A6C34">
        <w:rPr>
          <w:rFonts w:ascii="Times New Roman" w:hAnsi="Times New Roman" w:cs="Times New Roman"/>
          <w:sz w:val="24"/>
          <w:szCs w:val="24"/>
        </w:rPr>
        <w:t>_______</w:t>
      </w:r>
      <w:r w:rsidRPr="008A6C34">
        <w:rPr>
          <w:rFonts w:ascii="Times New Roman" w:hAnsi="Times New Roman" w:cs="Times New Roman"/>
          <w:sz w:val="24"/>
          <w:szCs w:val="24"/>
        </w:rPr>
        <w:t>_</w:t>
      </w:r>
      <w:r w:rsidR="008A6C34" w:rsidRPr="008A6C34">
        <w:rPr>
          <w:rFonts w:ascii="Times New Roman" w:hAnsi="Times New Roman" w:cs="Times New Roman"/>
          <w:sz w:val="24"/>
          <w:szCs w:val="24"/>
        </w:rPr>
        <w:t>___</w:t>
      </w:r>
    </w:p>
    <w:p w14:paraId="2B9EDDFC" w14:textId="77777777" w:rsidR="00333786" w:rsidRPr="008A6C34" w:rsidRDefault="00333786" w:rsidP="008A6C34">
      <w:pPr>
        <w:spacing w:before="120" w:after="12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Telephone Number:____________________________</w:t>
      </w:r>
      <w:r w:rsidR="008A6C34" w:rsidRPr="008A6C34">
        <w:rPr>
          <w:rFonts w:ascii="Times New Roman" w:hAnsi="Times New Roman" w:cs="Times New Roman"/>
          <w:sz w:val="24"/>
          <w:szCs w:val="24"/>
        </w:rPr>
        <w:t>___</w:t>
      </w:r>
    </w:p>
    <w:p w14:paraId="08B6D5AE" w14:textId="77777777" w:rsidR="00AE3281" w:rsidRPr="008A6C34" w:rsidRDefault="008A6C34" w:rsidP="008A6C34">
      <w:pPr>
        <w:spacing w:before="120" w:after="12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Email Address:___________________________________</w:t>
      </w:r>
    </w:p>
    <w:p w14:paraId="69303279" w14:textId="77777777" w:rsidR="00687296" w:rsidRPr="008A6C34" w:rsidRDefault="00AE3281" w:rsidP="008A6C34">
      <w:pPr>
        <w:spacing w:before="240" w:after="120" w:line="48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br/>
      </w:r>
    </w:p>
    <w:sectPr w:rsidR="00687296" w:rsidRPr="008A6C34" w:rsidSect="00D414B5">
      <w:footerReference w:type="default" r:id="rId8"/>
      <w:footerReference w:type="first" r:id="rId9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1FF5C" w14:textId="77777777" w:rsidR="007048ED" w:rsidRDefault="007048ED" w:rsidP="00AE3281">
      <w:pPr>
        <w:spacing w:after="0" w:line="240" w:lineRule="auto"/>
      </w:pPr>
      <w:r>
        <w:separator/>
      </w:r>
    </w:p>
  </w:endnote>
  <w:endnote w:type="continuationSeparator" w:id="0">
    <w:p w14:paraId="1E94DB4B" w14:textId="77777777" w:rsidR="007048ED" w:rsidRDefault="007048ED" w:rsidP="00AE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73218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E06CE02" w14:textId="77777777" w:rsidR="00AE3281" w:rsidRPr="00AE3281" w:rsidRDefault="00AE3281">
        <w:pPr>
          <w:pStyle w:val="Footer"/>
          <w:jc w:val="center"/>
          <w:rPr>
            <w:rFonts w:ascii="Times New Roman" w:hAnsi="Times New Roman" w:cs="Times New Roman"/>
          </w:rPr>
        </w:pPr>
        <w:r w:rsidRPr="00AE3281">
          <w:rPr>
            <w:rFonts w:ascii="Times New Roman" w:hAnsi="Times New Roman" w:cs="Times New Roman"/>
          </w:rPr>
          <w:fldChar w:fldCharType="begin"/>
        </w:r>
        <w:r w:rsidRPr="00AE3281">
          <w:rPr>
            <w:rFonts w:ascii="Times New Roman" w:hAnsi="Times New Roman" w:cs="Times New Roman"/>
          </w:rPr>
          <w:instrText xml:space="preserve"> PAGE   \* MERGEFORMAT </w:instrText>
        </w:r>
        <w:r w:rsidRPr="00AE3281">
          <w:rPr>
            <w:rFonts w:ascii="Times New Roman" w:hAnsi="Times New Roman" w:cs="Times New Roman"/>
          </w:rPr>
          <w:fldChar w:fldCharType="separate"/>
        </w:r>
        <w:r w:rsidRPr="00AE3281">
          <w:rPr>
            <w:rFonts w:ascii="Times New Roman" w:hAnsi="Times New Roman" w:cs="Times New Roman"/>
            <w:noProof/>
          </w:rPr>
          <w:t>2</w:t>
        </w:r>
        <w:r w:rsidRPr="00AE328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61A003C" w14:textId="77777777" w:rsidR="00AE3281" w:rsidRDefault="00AE32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3757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5C2C71" w14:textId="77777777" w:rsidR="00AE3281" w:rsidRDefault="0015495B">
        <w:pPr>
          <w:pStyle w:val="Footer"/>
          <w:jc w:val="center"/>
        </w:pPr>
      </w:p>
    </w:sdtContent>
  </w:sdt>
  <w:p w14:paraId="0B21AC3E" w14:textId="77777777" w:rsidR="00AE3281" w:rsidRDefault="00AE3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D49FC" w14:textId="77777777" w:rsidR="007048ED" w:rsidRDefault="007048ED" w:rsidP="00AE3281">
      <w:pPr>
        <w:spacing w:after="0" w:line="240" w:lineRule="auto"/>
      </w:pPr>
      <w:r>
        <w:separator/>
      </w:r>
    </w:p>
  </w:footnote>
  <w:footnote w:type="continuationSeparator" w:id="0">
    <w:p w14:paraId="541C9F4F" w14:textId="77777777" w:rsidR="007048ED" w:rsidRDefault="007048ED" w:rsidP="00AE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61C9C"/>
    <w:multiLevelType w:val="hybridMultilevel"/>
    <w:tmpl w:val="68B68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1DD9"/>
    <w:multiLevelType w:val="hybridMultilevel"/>
    <w:tmpl w:val="94CCE4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D34DCD"/>
    <w:multiLevelType w:val="hybridMultilevel"/>
    <w:tmpl w:val="0CC066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0831EA"/>
    <w:multiLevelType w:val="hybridMultilevel"/>
    <w:tmpl w:val="1416F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A3"/>
    <w:rsid w:val="0015495B"/>
    <w:rsid w:val="001D1DB6"/>
    <w:rsid w:val="00317A3D"/>
    <w:rsid w:val="003251F7"/>
    <w:rsid w:val="00333786"/>
    <w:rsid w:val="003A7ADC"/>
    <w:rsid w:val="005C6E65"/>
    <w:rsid w:val="00687296"/>
    <w:rsid w:val="007048ED"/>
    <w:rsid w:val="00770FE4"/>
    <w:rsid w:val="008A6C34"/>
    <w:rsid w:val="00AE3281"/>
    <w:rsid w:val="00C357A3"/>
    <w:rsid w:val="00C64135"/>
    <w:rsid w:val="00CE793C"/>
    <w:rsid w:val="00D3576A"/>
    <w:rsid w:val="00D414B5"/>
    <w:rsid w:val="00E37181"/>
    <w:rsid w:val="00E61351"/>
    <w:rsid w:val="00E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E90071"/>
  <w15:chartTrackingRefBased/>
  <w15:docId w15:val="{0E9901D1-3426-4F46-B314-7B8E3327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2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281"/>
  </w:style>
  <w:style w:type="paragraph" w:styleId="Footer">
    <w:name w:val="footer"/>
    <w:basedOn w:val="Normal"/>
    <w:link w:val="FooterChar"/>
    <w:uiPriority w:val="99"/>
    <w:unhideWhenUsed/>
    <w:rsid w:val="00AE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281"/>
  </w:style>
  <w:style w:type="table" w:styleId="TableGrid">
    <w:name w:val="Table Grid"/>
    <w:basedOn w:val="TableNormal"/>
    <w:uiPriority w:val="39"/>
    <w:rsid w:val="00333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13A23-7703-43F9-8E9E-886EF76E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Kelly</dc:creator>
  <cp:keywords/>
  <dc:description/>
  <cp:lastModifiedBy>Leslie Kelly</cp:lastModifiedBy>
  <cp:revision>2</cp:revision>
  <dcterms:created xsi:type="dcterms:W3CDTF">2021-01-11T23:08:00Z</dcterms:created>
  <dcterms:modified xsi:type="dcterms:W3CDTF">2021-01-11T23:08:00Z</dcterms:modified>
</cp:coreProperties>
</file>